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36" w:rsidRDefault="008B5A36" w:rsidP="002D23F0">
      <w:pPr>
        <w:pStyle w:val="Default"/>
        <w:jc w:val="center"/>
        <w:rPr>
          <w:b/>
          <w:color w:val="auto"/>
          <w:sz w:val="28"/>
          <w:szCs w:val="28"/>
        </w:rPr>
      </w:pPr>
    </w:p>
    <w:p w:rsidR="008B5A36" w:rsidRDefault="008B5A36" w:rsidP="002D23F0">
      <w:pPr>
        <w:pStyle w:val="Default"/>
        <w:jc w:val="center"/>
        <w:rPr>
          <w:b/>
          <w:color w:val="auto"/>
          <w:sz w:val="28"/>
          <w:szCs w:val="28"/>
        </w:rPr>
      </w:pPr>
    </w:p>
    <w:p w:rsidR="00053F24" w:rsidRPr="00053F24" w:rsidRDefault="00053F24" w:rsidP="002D23F0">
      <w:pPr>
        <w:pStyle w:val="Default"/>
        <w:jc w:val="center"/>
        <w:rPr>
          <w:color w:val="auto"/>
          <w:sz w:val="28"/>
          <w:szCs w:val="28"/>
        </w:rPr>
      </w:pPr>
      <w:r w:rsidRPr="00053F24">
        <w:rPr>
          <w:color w:val="auto"/>
          <w:sz w:val="28"/>
          <w:szCs w:val="28"/>
        </w:rPr>
        <w:t>Муниципальное бюджетное общеобразовательное учреждение «Лицей №2»</w:t>
      </w:r>
    </w:p>
    <w:p w:rsidR="00053F24" w:rsidRDefault="00053F24" w:rsidP="002D23F0">
      <w:pPr>
        <w:pStyle w:val="Default"/>
        <w:jc w:val="center"/>
        <w:rPr>
          <w:b/>
          <w:color w:val="auto"/>
          <w:sz w:val="28"/>
          <w:szCs w:val="28"/>
        </w:rPr>
      </w:pPr>
    </w:p>
    <w:p w:rsidR="00877471" w:rsidRPr="00877471" w:rsidRDefault="00877471" w:rsidP="00877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96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4546"/>
        <w:gridCol w:w="5250"/>
      </w:tblGrid>
      <w:tr w:rsidR="00877471" w:rsidRPr="00877471" w:rsidTr="003957BD">
        <w:trPr>
          <w:trHeight w:val="2072"/>
          <w:tblCellSpacing w:w="0" w:type="dxa"/>
        </w:trPr>
        <w:tc>
          <w:tcPr>
            <w:tcW w:w="4546" w:type="dxa"/>
          </w:tcPr>
          <w:p w:rsidR="00877471" w:rsidRPr="00877471" w:rsidRDefault="00877471" w:rsidP="00877471">
            <w:pPr>
              <w:tabs>
                <w:tab w:val="left" w:pos="9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74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РАССМОТРЕНО</w:t>
            </w:r>
          </w:p>
          <w:p w:rsidR="00877471" w:rsidRPr="00877471" w:rsidRDefault="00877471" w:rsidP="00877471">
            <w:pPr>
              <w:tabs>
                <w:tab w:val="left" w:pos="9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774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 заседании </w:t>
            </w:r>
            <w:proofErr w:type="gramStart"/>
            <w:r w:rsidRPr="008774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педагогического</w:t>
            </w:r>
            <w:proofErr w:type="gramEnd"/>
            <w:r w:rsidRPr="008774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877471" w:rsidRPr="00877471" w:rsidRDefault="00877471" w:rsidP="00877471">
            <w:pPr>
              <w:tabs>
                <w:tab w:val="left" w:pos="9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774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совета </w:t>
            </w:r>
            <w:r w:rsidRPr="008774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(НМС)</w:t>
            </w:r>
          </w:p>
          <w:p w:rsidR="00877471" w:rsidRPr="00877471" w:rsidRDefault="00877471" w:rsidP="00877471">
            <w:pPr>
              <w:tabs>
                <w:tab w:val="left" w:pos="9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774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Протокол №___</w:t>
            </w:r>
          </w:p>
          <w:p w:rsidR="00877471" w:rsidRPr="00877471" w:rsidRDefault="00877471" w:rsidP="00877471">
            <w:pPr>
              <w:tabs>
                <w:tab w:val="left" w:pos="9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7747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от __________ 202__ г </w:t>
            </w:r>
          </w:p>
        </w:tc>
        <w:tc>
          <w:tcPr>
            <w:tcW w:w="5250" w:type="dxa"/>
          </w:tcPr>
          <w:p w:rsidR="00877471" w:rsidRPr="00877471" w:rsidRDefault="00877471" w:rsidP="0087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74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УТВЕРЖДЕНО</w:t>
            </w:r>
          </w:p>
          <w:p w:rsidR="00877471" w:rsidRPr="00877471" w:rsidRDefault="00877471" w:rsidP="0087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директора МБОУ «Лицей № 2» </w:t>
            </w:r>
          </w:p>
          <w:p w:rsidR="00877471" w:rsidRPr="00877471" w:rsidRDefault="00877471" w:rsidP="0087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№___ от__________202__г</w:t>
            </w:r>
          </w:p>
          <w:p w:rsidR="00877471" w:rsidRPr="00877471" w:rsidRDefault="00877471" w:rsidP="0087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747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_____________/</w:t>
            </w:r>
            <w:proofErr w:type="spellStart"/>
            <w:r w:rsidRPr="00877471">
              <w:rPr>
                <w:rFonts w:ascii="Times New Roman" w:eastAsia="Times New Roman" w:hAnsi="Times New Roman" w:cs="Times New Roman"/>
                <w:sz w:val="28"/>
                <w:szCs w:val="28"/>
              </w:rPr>
              <w:t>Фоминская</w:t>
            </w:r>
            <w:proofErr w:type="spellEnd"/>
            <w:r w:rsidRPr="00877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Е.А./</w:t>
            </w:r>
          </w:p>
          <w:p w:rsidR="00877471" w:rsidRPr="00877471" w:rsidRDefault="00877471" w:rsidP="0087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053F24" w:rsidRDefault="00053F24" w:rsidP="002D23F0">
      <w:pPr>
        <w:pStyle w:val="Default"/>
        <w:jc w:val="center"/>
        <w:rPr>
          <w:b/>
          <w:color w:val="auto"/>
          <w:sz w:val="28"/>
          <w:szCs w:val="28"/>
        </w:rPr>
      </w:pPr>
    </w:p>
    <w:p w:rsidR="00053F24" w:rsidRDefault="00053F24" w:rsidP="00877471">
      <w:pPr>
        <w:pStyle w:val="Default"/>
        <w:rPr>
          <w:b/>
          <w:color w:val="auto"/>
          <w:sz w:val="28"/>
          <w:szCs w:val="28"/>
        </w:rPr>
      </w:pPr>
    </w:p>
    <w:p w:rsidR="00053F24" w:rsidRDefault="00053F24" w:rsidP="002D23F0">
      <w:pPr>
        <w:pStyle w:val="Default"/>
        <w:jc w:val="center"/>
        <w:rPr>
          <w:b/>
          <w:color w:val="auto"/>
          <w:sz w:val="28"/>
          <w:szCs w:val="28"/>
        </w:rPr>
      </w:pPr>
    </w:p>
    <w:p w:rsidR="00053F24" w:rsidRDefault="00053F24" w:rsidP="002D23F0">
      <w:pPr>
        <w:pStyle w:val="Default"/>
        <w:jc w:val="center"/>
        <w:rPr>
          <w:b/>
          <w:color w:val="auto"/>
          <w:sz w:val="28"/>
          <w:szCs w:val="28"/>
        </w:rPr>
      </w:pPr>
    </w:p>
    <w:p w:rsidR="00053F24" w:rsidRDefault="00053F24" w:rsidP="002D23F0">
      <w:pPr>
        <w:pStyle w:val="Default"/>
        <w:jc w:val="center"/>
        <w:rPr>
          <w:b/>
          <w:color w:val="auto"/>
          <w:sz w:val="28"/>
          <w:szCs w:val="28"/>
        </w:rPr>
      </w:pPr>
    </w:p>
    <w:p w:rsidR="00053F24" w:rsidRDefault="0075562C" w:rsidP="002D23F0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Воспитательная п</w:t>
      </w:r>
      <w:r w:rsidR="00053F24">
        <w:rPr>
          <w:b/>
          <w:color w:val="auto"/>
          <w:sz w:val="28"/>
          <w:szCs w:val="28"/>
        </w:rPr>
        <w:t xml:space="preserve">рограмма </w:t>
      </w:r>
    </w:p>
    <w:p w:rsidR="00053F24" w:rsidRDefault="0075562C" w:rsidP="002D23F0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г</w:t>
      </w:r>
      <w:r w:rsidR="00877471">
        <w:rPr>
          <w:b/>
          <w:color w:val="auto"/>
          <w:sz w:val="28"/>
          <w:szCs w:val="28"/>
        </w:rPr>
        <w:t xml:space="preserve">ородского </w:t>
      </w:r>
      <w:r w:rsidR="00053F24">
        <w:rPr>
          <w:b/>
          <w:color w:val="auto"/>
          <w:sz w:val="28"/>
          <w:szCs w:val="28"/>
        </w:rPr>
        <w:t>оздоровительного лагеря</w:t>
      </w:r>
    </w:p>
    <w:p w:rsidR="00053F24" w:rsidRDefault="00053F24" w:rsidP="002D23F0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с дневным пребыванием </w:t>
      </w:r>
    </w:p>
    <w:p w:rsidR="00053F24" w:rsidRDefault="00053F24" w:rsidP="002D23F0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«Солнышко»</w:t>
      </w:r>
    </w:p>
    <w:p w:rsidR="00053F24" w:rsidRDefault="00053F24" w:rsidP="002D23F0">
      <w:pPr>
        <w:pStyle w:val="Default"/>
        <w:jc w:val="center"/>
        <w:rPr>
          <w:b/>
          <w:color w:val="auto"/>
          <w:sz w:val="28"/>
          <w:szCs w:val="28"/>
        </w:rPr>
      </w:pPr>
    </w:p>
    <w:p w:rsidR="00053F24" w:rsidRDefault="00053F24" w:rsidP="002D23F0">
      <w:pPr>
        <w:pStyle w:val="Default"/>
        <w:jc w:val="center"/>
        <w:rPr>
          <w:b/>
          <w:color w:val="auto"/>
          <w:sz w:val="28"/>
          <w:szCs w:val="28"/>
        </w:rPr>
      </w:pPr>
    </w:p>
    <w:p w:rsidR="00053F24" w:rsidRDefault="00053F24" w:rsidP="002D23F0">
      <w:pPr>
        <w:pStyle w:val="Default"/>
        <w:jc w:val="center"/>
        <w:rPr>
          <w:b/>
          <w:color w:val="auto"/>
          <w:sz w:val="28"/>
          <w:szCs w:val="28"/>
        </w:rPr>
      </w:pPr>
    </w:p>
    <w:p w:rsidR="00053F24" w:rsidRDefault="00053F24" w:rsidP="002D23F0">
      <w:pPr>
        <w:pStyle w:val="Default"/>
        <w:jc w:val="center"/>
        <w:rPr>
          <w:b/>
          <w:color w:val="auto"/>
          <w:sz w:val="28"/>
          <w:szCs w:val="28"/>
        </w:rPr>
      </w:pPr>
    </w:p>
    <w:p w:rsidR="00053F24" w:rsidRDefault="00053F24" w:rsidP="002D23F0">
      <w:pPr>
        <w:pStyle w:val="Default"/>
        <w:jc w:val="center"/>
        <w:rPr>
          <w:b/>
          <w:color w:val="auto"/>
          <w:sz w:val="28"/>
          <w:szCs w:val="28"/>
        </w:rPr>
      </w:pPr>
    </w:p>
    <w:p w:rsidR="00053F24" w:rsidRDefault="00053F24" w:rsidP="002D23F0">
      <w:pPr>
        <w:pStyle w:val="Default"/>
        <w:jc w:val="center"/>
        <w:rPr>
          <w:b/>
          <w:color w:val="auto"/>
          <w:sz w:val="28"/>
          <w:szCs w:val="28"/>
        </w:rPr>
      </w:pPr>
    </w:p>
    <w:p w:rsidR="00053F24" w:rsidRDefault="00053F24" w:rsidP="002D23F0">
      <w:pPr>
        <w:pStyle w:val="Default"/>
        <w:jc w:val="center"/>
        <w:rPr>
          <w:b/>
          <w:color w:val="auto"/>
          <w:sz w:val="28"/>
          <w:szCs w:val="28"/>
        </w:rPr>
      </w:pPr>
    </w:p>
    <w:p w:rsidR="00053F24" w:rsidRDefault="00053F24" w:rsidP="002D23F0">
      <w:pPr>
        <w:pStyle w:val="Default"/>
        <w:jc w:val="center"/>
        <w:rPr>
          <w:b/>
          <w:color w:val="auto"/>
          <w:sz w:val="28"/>
          <w:szCs w:val="28"/>
        </w:rPr>
      </w:pPr>
    </w:p>
    <w:p w:rsidR="00053F24" w:rsidRDefault="00053F24" w:rsidP="002D23F0">
      <w:pPr>
        <w:pStyle w:val="Default"/>
        <w:jc w:val="center"/>
        <w:rPr>
          <w:b/>
          <w:color w:val="auto"/>
          <w:sz w:val="28"/>
          <w:szCs w:val="28"/>
        </w:rPr>
      </w:pPr>
    </w:p>
    <w:p w:rsidR="00053F24" w:rsidRDefault="00053F24" w:rsidP="002D23F0">
      <w:pPr>
        <w:pStyle w:val="Default"/>
        <w:jc w:val="center"/>
        <w:rPr>
          <w:b/>
          <w:color w:val="auto"/>
          <w:sz w:val="28"/>
          <w:szCs w:val="28"/>
        </w:rPr>
      </w:pPr>
    </w:p>
    <w:p w:rsidR="00053F24" w:rsidRDefault="00053F24" w:rsidP="002D23F0">
      <w:pPr>
        <w:pStyle w:val="Default"/>
        <w:jc w:val="center"/>
        <w:rPr>
          <w:b/>
          <w:color w:val="auto"/>
          <w:sz w:val="28"/>
          <w:szCs w:val="28"/>
        </w:rPr>
      </w:pPr>
    </w:p>
    <w:p w:rsidR="00053F24" w:rsidRDefault="00053F24" w:rsidP="002D23F0">
      <w:pPr>
        <w:pStyle w:val="Default"/>
        <w:jc w:val="center"/>
        <w:rPr>
          <w:b/>
          <w:color w:val="auto"/>
          <w:sz w:val="28"/>
          <w:szCs w:val="28"/>
        </w:rPr>
      </w:pPr>
    </w:p>
    <w:p w:rsidR="00053F24" w:rsidRDefault="00053F24" w:rsidP="002D23F0">
      <w:pPr>
        <w:pStyle w:val="Default"/>
        <w:jc w:val="center"/>
        <w:rPr>
          <w:b/>
          <w:color w:val="auto"/>
          <w:sz w:val="28"/>
          <w:szCs w:val="28"/>
        </w:rPr>
      </w:pPr>
    </w:p>
    <w:p w:rsidR="00053F24" w:rsidRDefault="00053F24" w:rsidP="002D23F0">
      <w:pPr>
        <w:pStyle w:val="Default"/>
        <w:jc w:val="center"/>
        <w:rPr>
          <w:b/>
          <w:color w:val="auto"/>
          <w:sz w:val="28"/>
          <w:szCs w:val="28"/>
        </w:rPr>
      </w:pPr>
    </w:p>
    <w:p w:rsidR="00053F24" w:rsidRDefault="00053F24" w:rsidP="002D23F0">
      <w:pPr>
        <w:pStyle w:val="Default"/>
        <w:jc w:val="center"/>
        <w:rPr>
          <w:b/>
          <w:color w:val="auto"/>
          <w:sz w:val="28"/>
          <w:szCs w:val="28"/>
        </w:rPr>
      </w:pPr>
    </w:p>
    <w:p w:rsidR="00053F24" w:rsidRDefault="00053F24" w:rsidP="002D23F0">
      <w:pPr>
        <w:pStyle w:val="Default"/>
        <w:jc w:val="center"/>
        <w:rPr>
          <w:b/>
          <w:color w:val="auto"/>
          <w:sz w:val="28"/>
          <w:szCs w:val="28"/>
        </w:rPr>
      </w:pPr>
    </w:p>
    <w:p w:rsidR="00053F24" w:rsidRDefault="00053F24" w:rsidP="002D23F0">
      <w:pPr>
        <w:pStyle w:val="Default"/>
        <w:jc w:val="center"/>
        <w:rPr>
          <w:b/>
          <w:color w:val="auto"/>
          <w:sz w:val="28"/>
          <w:szCs w:val="28"/>
        </w:rPr>
      </w:pPr>
    </w:p>
    <w:p w:rsidR="00053F24" w:rsidRDefault="00053F24" w:rsidP="002D23F0">
      <w:pPr>
        <w:pStyle w:val="Default"/>
        <w:jc w:val="center"/>
        <w:rPr>
          <w:b/>
          <w:color w:val="auto"/>
          <w:sz w:val="28"/>
          <w:szCs w:val="28"/>
        </w:rPr>
      </w:pPr>
    </w:p>
    <w:p w:rsidR="00053F24" w:rsidRDefault="00053F24" w:rsidP="002D23F0">
      <w:pPr>
        <w:pStyle w:val="Default"/>
        <w:jc w:val="center"/>
        <w:rPr>
          <w:b/>
          <w:color w:val="auto"/>
          <w:sz w:val="28"/>
          <w:szCs w:val="28"/>
        </w:rPr>
      </w:pPr>
    </w:p>
    <w:p w:rsidR="00053F24" w:rsidRDefault="00053F24" w:rsidP="002D23F0">
      <w:pPr>
        <w:pStyle w:val="Default"/>
        <w:jc w:val="center"/>
        <w:rPr>
          <w:b/>
          <w:color w:val="auto"/>
          <w:sz w:val="28"/>
          <w:szCs w:val="28"/>
        </w:rPr>
      </w:pPr>
    </w:p>
    <w:p w:rsidR="00053F24" w:rsidRDefault="00053F24" w:rsidP="002D23F0">
      <w:pPr>
        <w:pStyle w:val="Default"/>
        <w:jc w:val="center"/>
        <w:rPr>
          <w:b/>
          <w:color w:val="auto"/>
          <w:sz w:val="28"/>
          <w:szCs w:val="28"/>
        </w:rPr>
      </w:pPr>
    </w:p>
    <w:p w:rsidR="00053F24" w:rsidRDefault="00053F24" w:rsidP="002D23F0">
      <w:pPr>
        <w:pStyle w:val="Default"/>
        <w:jc w:val="center"/>
        <w:rPr>
          <w:b/>
          <w:color w:val="auto"/>
          <w:sz w:val="28"/>
          <w:szCs w:val="28"/>
        </w:rPr>
      </w:pPr>
    </w:p>
    <w:p w:rsidR="00053F24" w:rsidRDefault="00053F24" w:rsidP="002D23F0">
      <w:pPr>
        <w:pStyle w:val="Default"/>
        <w:jc w:val="center"/>
        <w:rPr>
          <w:b/>
          <w:color w:val="auto"/>
          <w:sz w:val="28"/>
          <w:szCs w:val="28"/>
        </w:rPr>
      </w:pPr>
    </w:p>
    <w:p w:rsidR="00053F24" w:rsidRDefault="00053F24" w:rsidP="002D23F0">
      <w:pPr>
        <w:pStyle w:val="Default"/>
        <w:jc w:val="center"/>
        <w:rPr>
          <w:b/>
          <w:color w:val="auto"/>
          <w:sz w:val="28"/>
          <w:szCs w:val="28"/>
        </w:rPr>
      </w:pPr>
    </w:p>
    <w:p w:rsidR="00053F24" w:rsidRDefault="00053F24" w:rsidP="002D23F0">
      <w:pPr>
        <w:pStyle w:val="Default"/>
        <w:jc w:val="center"/>
        <w:rPr>
          <w:b/>
          <w:color w:val="auto"/>
          <w:sz w:val="28"/>
          <w:szCs w:val="28"/>
        </w:rPr>
      </w:pPr>
    </w:p>
    <w:p w:rsidR="00053F24" w:rsidRPr="003957BD" w:rsidRDefault="00053F24" w:rsidP="00877471">
      <w:pPr>
        <w:pStyle w:val="Default"/>
        <w:rPr>
          <w:b/>
          <w:color w:val="auto"/>
          <w:sz w:val="28"/>
          <w:szCs w:val="28"/>
          <w:lang w:val="en-US"/>
        </w:rPr>
      </w:pPr>
    </w:p>
    <w:p w:rsidR="00053F24" w:rsidRDefault="00715EFB" w:rsidP="00053F24">
      <w:pPr>
        <w:pStyle w:val="Default"/>
        <w:contextualSpacing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2025</w:t>
      </w:r>
      <w:r w:rsidR="00877471">
        <w:rPr>
          <w:color w:val="auto"/>
          <w:sz w:val="28"/>
          <w:szCs w:val="28"/>
        </w:rPr>
        <w:t>г</w:t>
      </w:r>
    </w:p>
    <w:p w:rsidR="00053F24" w:rsidRPr="00053F24" w:rsidRDefault="00053F24" w:rsidP="00053F24">
      <w:pPr>
        <w:pStyle w:val="Default"/>
        <w:contextualSpacing/>
        <w:jc w:val="center"/>
        <w:rPr>
          <w:color w:val="auto"/>
          <w:sz w:val="28"/>
          <w:szCs w:val="28"/>
        </w:rPr>
      </w:pPr>
    </w:p>
    <w:p w:rsidR="006E12F0" w:rsidRPr="002D23F0" w:rsidRDefault="002D23F0" w:rsidP="002D23F0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СОДЕРЖАНИЕ</w:t>
      </w:r>
    </w:p>
    <w:p w:rsidR="006E12F0" w:rsidRPr="006E12F0" w:rsidRDefault="006E12F0" w:rsidP="006E12F0">
      <w:pPr>
        <w:pStyle w:val="Default"/>
        <w:jc w:val="center"/>
        <w:rPr>
          <w:b/>
          <w:color w:val="008000"/>
          <w:sz w:val="28"/>
          <w:szCs w:val="28"/>
        </w:rPr>
      </w:pPr>
    </w:p>
    <w:p w:rsidR="002D23F0" w:rsidRPr="002D23F0" w:rsidRDefault="002D23F0" w:rsidP="005B609D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3F0">
        <w:rPr>
          <w:rFonts w:ascii="Times New Roman" w:eastAsia="Times New Roman" w:hAnsi="Times New Roman" w:cs="Times New Roman"/>
          <w:sz w:val="28"/>
          <w:szCs w:val="28"/>
        </w:rPr>
        <w:t>Пояснительная записка 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 w:rsidR="00606805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CD7916">
        <w:rPr>
          <w:rFonts w:ascii="Times New Roman" w:eastAsia="Times New Roman" w:hAnsi="Times New Roman" w:cs="Times New Roman"/>
          <w:sz w:val="28"/>
          <w:szCs w:val="28"/>
        </w:rPr>
        <w:t>……</w:t>
      </w:r>
      <w:r w:rsidRPr="002D2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23F0" w:rsidRPr="002D23F0" w:rsidRDefault="002D23F0" w:rsidP="005B609D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3F0">
        <w:rPr>
          <w:rFonts w:ascii="Times New Roman" w:eastAsia="Times New Roman" w:hAnsi="Times New Roman" w:cs="Times New Roman"/>
          <w:sz w:val="28"/>
          <w:szCs w:val="28"/>
        </w:rPr>
        <w:t>Краткая характеристика участников программы……………………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…..</w:t>
      </w:r>
      <w:r w:rsidR="00606805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CD79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23F0" w:rsidRPr="002D23F0" w:rsidRDefault="002D23F0" w:rsidP="005B609D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3F0">
        <w:rPr>
          <w:rFonts w:ascii="Times New Roman" w:eastAsia="Times New Roman" w:hAnsi="Times New Roman" w:cs="Times New Roman"/>
          <w:sz w:val="28"/>
          <w:szCs w:val="28"/>
        </w:rPr>
        <w:t>Педагогическая идея программы…………………………………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….</w:t>
      </w:r>
      <w:r w:rsidR="00606805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2D2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F24">
        <w:rPr>
          <w:rFonts w:ascii="Times New Roman" w:eastAsia="Times New Roman" w:hAnsi="Times New Roman" w:cs="Times New Roman"/>
          <w:sz w:val="28"/>
          <w:szCs w:val="28"/>
        </w:rPr>
        <w:t>…...</w:t>
      </w:r>
    </w:p>
    <w:p w:rsidR="002D23F0" w:rsidRPr="002D23F0" w:rsidRDefault="00053F24" w:rsidP="005B609D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Целевой </w:t>
      </w:r>
      <w:r w:rsidR="002D23F0" w:rsidRPr="002D23F0">
        <w:rPr>
          <w:rFonts w:ascii="Times New Roman" w:eastAsia="Times New Roman" w:hAnsi="Times New Roman" w:cs="Times New Roman"/>
          <w:sz w:val="28"/>
          <w:szCs w:val="28"/>
        </w:rPr>
        <w:t>блок программы…………………………………………</w:t>
      </w:r>
      <w:r w:rsidR="002D23F0">
        <w:rPr>
          <w:rFonts w:ascii="Times New Roman" w:eastAsia="Times New Roman" w:hAnsi="Times New Roman" w:cs="Times New Roman"/>
          <w:sz w:val="28"/>
          <w:szCs w:val="28"/>
        </w:rPr>
        <w:t>….</w:t>
      </w:r>
      <w:r w:rsidR="00606805"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</w:p>
    <w:p w:rsidR="002D23F0" w:rsidRPr="002D23F0" w:rsidRDefault="002D23F0" w:rsidP="005B609D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3F0">
        <w:rPr>
          <w:rFonts w:ascii="Times New Roman" w:eastAsia="Times New Roman" w:hAnsi="Times New Roman" w:cs="Times New Roman"/>
          <w:sz w:val="28"/>
          <w:szCs w:val="28"/>
        </w:rPr>
        <w:t>Критерии и способы оценки качества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="00053F24">
        <w:rPr>
          <w:rFonts w:ascii="Times New Roman" w:eastAsia="Times New Roman" w:hAnsi="Times New Roman" w:cs="Times New Roman"/>
          <w:sz w:val="28"/>
          <w:szCs w:val="28"/>
        </w:rPr>
        <w:t>...</w:t>
      </w:r>
      <w:r w:rsidR="00CD7916">
        <w:rPr>
          <w:rFonts w:ascii="Times New Roman" w:eastAsia="Times New Roman" w:hAnsi="Times New Roman" w:cs="Times New Roman"/>
          <w:sz w:val="28"/>
          <w:szCs w:val="28"/>
        </w:rPr>
        <w:t>….</w:t>
      </w:r>
    </w:p>
    <w:p w:rsidR="002D23F0" w:rsidRPr="002D23F0" w:rsidRDefault="002D23F0" w:rsidP="005B609D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3F0">
        <w:rPr>
          <w:rFonts w:ascii="Times New Roman" w:eastAsia="Times New Roman" w:hAnsi="Times New Roman" w:cs="Times New Roman"/>
          <w:sz w:val="28"/>
          <w:szCs w:val="28"/>
        </w:rPr>
        <w:t>Содержание и средства реализации программы…………………</w:t>
      </w:r>
      <w:r w:rsidR="00053F24">
        <w:rPr>
          <w:rFonts w:ascii="Times New Roman" w:eastAsia="Times New Roman" w:hAnsi="Times New Roman" w:cs="Times New Roman"/>
          <w:sz w:val="28"/>
          <w:szCs w:val="28"/>
        </w:rPr>
        <w:t>…...</w:t>
      </w:r>
      <w:r w:rsidR="00CD7916">
        <w:rPr>
          <w:rFonts w:ascii="Times New Roman" w:eastAsia="Times New Roman" w:hAnsi="Times New Roman" w:cs="Times New Roman"/>
          <w:sz w:val="28"/>
          <w:szCs w:val="28"/>
        </w:rPr>
        <w:t>…….</w:t>
      </w:r>
    </w:p>
    <w:p w:rsidR="002D23F0" w:rsidRPr="002D23F0" w:rsidRDefault="002D23F0" w:rsidP="005B609D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3F0">
        <w:rPr>
          <w:rFonts w:ascii="Times New Roman" w:eastAsia="Times New Roman" w:hAnsi="Times New Roman" w:cs="Times New Roman"/>
          <w:sz w:val="28"/>
          <w:szCs w:val="28"/>
        </w:rPr>
        <w:t>Кадровое обеспечение программы………………………………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053F24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CD7916">
        <w:rPr>
          <w:rFonts w:ascii="Times New Roman" w:eastAsia="Times New Roman" w:hAnsi="Times New Roman" w:cs="Times New Roman"/>
          <w:sz w:val="28"/>
          <w:szCs w:val="28"/>
        </w:rPr>
        <w:t>……..</w:t>
      </w:r>
    </w:p>
    <w:p w:rsidR="002D23F0" w:rsidRPr="002D23F0" w:rsidRDefault="002D23F0" w:rsidP="005B609D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3F0">
        <w:rPr>
          <w:rFonts w:ascii="Times New Roman" w:eastAsia="Times New Roman" w:hAnsi="Times New Roman" w:cs="Times New Roman"/>
          <w:sz w:val="28"/>
          <w:szCs w:val="28"/>
        </w:rPr>
        <w:t>Информационно – методическое обеспечение программы………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053F24">
        <w:rPr>
          <w:rFonts w:ascii="Times New Roman" w:eastAsia="Times New Roman" w:hAnsi="Times New Roman" w:cs="Times New Roman"/>
          <w:sz w:val="28"/>
          <w:szCs w:val="28"/>
        </w:rPr>
        <w:t>...</w:t>
      </w:r>
      <w:r w:rsidR="00CD7916">
        <w:rPr>
          <w:rFonts w:ascii="Times New Roman" w:eastAsia="Times New Roman" w:hAnsi="Times New Roman" w:cs="Times New Roman"/>
          <w:sz w:val="28"/>
          <w:szCs w:val="28"/>
        </w:rPr>
        <w:t>…...</w:t>
      </w:r>
    </w:p>
    <w:p w:rsidR="002D23F0" w:rsidRPr="009925B5" w:rsidRDefault="002D23F0" w:rsidP="009925B5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3F0">
        <w:rPr>
          <w:rFonts w:ascii="Times New Roman" w:eastAsia="Times New Roman" w:hAnsi="Times New Roman" w:cs="Times New Roman"/>
          <w:sz w:val="28"/>
          <w:szCs w:val="28"/>
        </w:rPr>
        <w:t>Материально – техническое обеспечение программы…………</w:t>
      </w:r>
      <w:r>
        <w:rPr>
          <w:rFonts w:ascii="Times New Roman" w:eastAsia="Times New Roman" w:hAnsi="Times New Roman" w:cs="Times New Roman"/>
          <w:sz w:val="28"/>
          <w:szCs w:val="28"/>
        </w:rPr>
        <w:t>….</w:t>
      </w:r>
      <w:r w:rsidR="00606805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053F24">
        <w:rPr>
          <w:rFonts w:ascii="Times New Roman" w:eastAsia="Times New Roman" w:hAnsi="Times New Roman" w:cs="Times New Roman"/>
          <w:sz w:val="28"/>
          <w:szCs w:val="28"/>
        </w:rPr>
        <w:t>…...</w:t>
      </w:r>
      <w:r w:rsidR="00CD7916">
        <w:rPr>
          <w:rFonts w:ascii="Times New Roman" w:eastAsia="Times New Roman" w:hAnsi="Times New Roman" w:cs="Times New Roman"/>
          <w:sz w:val="28"/>
          <w:szCs w:val="28"/>
        </w:rPr>
        <w:t>..</w:t>
      </w:r>
    </w:p>
    <w:p w:rsidR="002D23F0" w:rsidRPr="002D23F0" w:rsidRDefault="00053F24" w:rsidP="005B609D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литературы………………………...</w:t>
      </w:r>
      <w:r w:rsidR="002D23F0" w:rsidRPr="002D23F0">
        <w:rPr>
          <w:rFonts w:ascii="Times New Roman" w:eastAsia="Times New Roman" w:hAnsi="Times New Roman" w:cs="Times New Roman"/>
          <w:sz w:val="28"/>
          <w:szCs w:val="28"/>
        </w:rPr>
        <w:t>………………………</w:t>
      </w:r>
      <w:r w:rsidR="002D23F0">
        <w:rPr>
          <w:rFonts w:ascii="Times New Roman" w:eastAsia="Times New Roman" w:hAnsi="Times New Roman" w:cs="Times New Roman"/>
          <w:sz w:val="28"/>
          <w:szCs w:val="28"/>
        </w:rPr>
        <w:t>…...</w:t>
      </w:r>
      <w:r w:rsidR="00606805"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CD79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23F0" w:rsidRPr="002D23F0" w:rsidRDefault="002D23F0" w:rsidP="005B609D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3F0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CD791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…………………………………………………………………...</w:t>
      </w:r>
    </w:p>
    <w:p w:rsidR="006060C2" w:rsidRDefault="006060C2" w:rsidP="008A4D9C">
      <w:pPr>
        <w:pStyle w:val="Default"/>
        <w:jc w:val="center"/>
        <w:rPr>
          <w:b/>
          <w:color w:val="008000"/>
          <w:sz w:val="28"/>
          <w:szCs w:val="28"/>
        </w:rPr>
      </w:pPr>
    </w:p>
    <w:p w:rsidR="006060C2" w:rsidRDefault="006060C2" w:rsidP="008A4D9C">
      <w:pPr>
        <w:pStyle w:val="Default"/>
        <w:jc w:val="center"/>
        <w:rPr>
          <w:b/>
          <w:color w:val="008000"/>
          <w:sz w:val="28"/>
          <w:szCs w:val="28"/>
        </w:rPr>
      </w:pPr>
    </w:p>
    <w:p w:rsidR="006060C2" w:rsidRDefault="006060C2" w:rsidP="008A4D9C">
      <w:pPr>
        <w:pStyle w:val="Default"/>
        <w:jc w:val="center"/>
        <w:rPr>
          <w:b/>
          <w:color w:val="008000"/>
          <w:sz w:val="28"/>
          <w:szCs w:val="28"/>
        </w:rPr>
      </w:pPr>
    </w:p>
    <w:p w:rsidR="006060C2" w:rsidRDefault="006060C2" w:rsidP="008A4D9C">
      <w:pPr>
        <w:pStyle w:val="Default"/>
        <w:jc w:val="center"/>
        <w:rPr>
          <w:b/>
          <w:color w:val="008000"/>
          <w:sz w:val="28"/>
          <w:szCs w:val="28"/>
        </w:rPr>
      </w:pPr>
    </w:p>
    <w:p w:rsidR="006060C2" w:rsidRDefault="006060C2" w:rsidP="008A4D9C">
      <w:pPr>
        <w:pStyle w:val="Default"/>
        <w:jc w:val="center"/>
        <w:rPr>
          <w:b/>
          <w:color w:val="008000"/>
          <w:sz w:val="28"/>
          <w:szCs w:val="28"/>
        </w:rPr>
      </w:pPr>
    </w:p>
    <w:p w:rsidR="006060C2" w:rsidRDefault="006060C2" w:rsidP="008A4D9C">
      <w:pPr>
        <w:pStyle w:val="Default"/>
        <w:jc w:val="center"/>
        <w:rPr>
          <w:b/>
          <w:color w:val="008000"/>
          <w:sz w:val="28"/>
          <w:szCs w:val="28"/>
        </w:rPr>
      </w:pPr>
    </w:p>
    <w:p w:rsidR="006060C2" w:rsidRDefault="006060C2" w:rsidP="008A4D9C">
      <w:pPr>
        <w:pStyle w:val="Default"/>
        <w:jc w:val="center"/>
        <w:rPr>
          <w:b/>
          <w:color w:val="008000"/>
          <w:sz w:val="28"/>
          <w:szCs w:val="28"/>
        </w:rPr>
      </w:pPr>
    </w:p>
    <w:p w:rsidR="006E12F0" w:rsidRDefault="006E12F0" w:rsidP="008A4D9C">
      <w:pPr>
        <w:pStyle w:val="Default"/>
        <w:jc w:val="center"/>
        <w:rPr>
          <w:b/>
          <w:color w:val="008000"/>
          <w:sz w:val="28"/>
          <w:szCs w:val="28"/>
        </w:rPr>
      </w:pPr>
    </w:p>
    <w:p w:rsidR="006E12F0" w:rsidRDefault="006E12F0" w:rsidP="008A4D9C">
      <w:pPr>
        <w:pStyle w:val="Default"/>
        <w:jc w:val="center"/>
        <w:rPr>
          <w:b/>
          <w:color w:val="008000"/>
          <w:sz w:val="28"/>
          <w:szCs w:val="28"/>
        </w:rPr>
      </w:pPr>
    </w:p>
    <w:p w:rsidR="006E12F0" w:rsidRDefault="006E12F0" w:rsidP="008A4D9C">
      <w:pPr>
        <w:pStyle w:val="Default"/>
        <w:jc w:val="center"/>
        <w:rPr>
          <w:b/>
          <w:color w:val="008000"/>
          <w:sz w:val="28"/>
          <w:szCs w:val="28"/>
        </w:rPr>
      </w:pPr>
    </w:p>
    <w:p w:rsidR="006E12F0" w:rsidRDefault="006E12F0" w:rsidP="008A4D9C">
      <w:pPr>
        <w:pStyle w:val="Default"/>
        <w:jc w:val="center"/>
        <w:rPr>
          <w:b/>
          <w:color w:val="008000"/>
          <w:sz w:val="28"/>
          <w:szCs w:val="28"/>
        </w:rPr>
      </w:pPr>
    </w:p>
    <w:p w:rsidR="006E12F0" w:rsidRDefault="006E12F0" w:rsidP="008A4D9C">
      <w:pPr>
        <w:pStyle w:val="Default"/>
        <w:jc w:val="center"/>
        <w:rPr>
          <w:b/>
          <w:color w:val="008000"/>
          <w:sz w:val="28"/>
          <w:szCs w:val="28"/>
        </w:rPr>
      </w:pPr>
    </w:p>
    <w:p w:rsidR="006E12F0" w:rsidRDefault="006E12F0" w:rsidP="008A4D9C">
      <w:pPr>
        <w:pStyle w:val="Default"/>
        <w:jc w:val="center"/>
        <w:rPr>
          <w:b/>
          <w:color w:val="008000"/>
          <w:sz w:val="28"/>
          <w:szCs w:val="28"/>
        </w:rPr>
      </w:pPr>
    </w:p>
    <w:p w:rsidR="006E12F0" w:rsidRDefault="006E12F0" w:rsidP="008A4D9C">
      <w:pPr>
        <w:pStyle w:val="Default"/>
        <w:jc w:val="center"/>
        <w:rPr>
          <w:b/>
          <w:color w:val="008000"/>
          <w:sz w:val="28"/>
          <w:szCs w:val="28"/>
        </w:rPr>
      </w:pPr>
    </w:p>
    <w:p w:rsidR="00D21EFD" w:rsidRDefault="00D21EFD" w:rsidP="008A4D9C">
      <w:pPr>
        <w:pStyle w:val="Default"/>
        <w:jc w:val="center"/>
        <w:rPr>
          <w:b/>
          <w:color w:val="008000"/>
          <w:sz w:val="28"/>
          <w:szCs w:val="28"/>
        </w:rPr>
      </w:pPr>
    </w:p>
    <w:p w:rsidR="00D21EFD" w:rsidRDefault="00D21EFD" w:rsidP="008A4D9C">
      <w:pPr>
        <w:pStyle w:val="Default"/>
        <w:jc w:val="center"/>
        <w:rPr>
          <w:b/>
          <w:color w:val="008000"/>
          <w:sz w:val="28"/>
          <w:szCs w:val="28"/>
        </w:rPr>
      </w:pPr>
    </w:p>
    <w:p w:rsidR="00D21EFD" w:rsidRDefault="00D21EFD" w:rsidP="008A4D9C">
      <w:pPr>
        <w:pStyle w:val="Default"/>
        <w:jc w:val="center"/>
        <w:rPr>
          <w:b/>
          <w:color w:val="008000"/>
          <w:sz w:val="28"/>
          <w:szCs w:val="28"/>
        </w:rPr>
      </w:pPr>
    </w:p>
    <w:p w:rsidR="00D21EFD" w:rsidRDefault="00D21EFD" w:rsidP="008A4D9C">
      <w:pPr>
        <w:pStyle w:val="Default"/>
        <w:jc w:val="center"/>
        <w:rPr>
          <w:b/>
          <w:color w:val="008000"/>
          <w:sz w:val="28"/>
          <w:szCs w:val="28"/>
        </w:rPr>
      </w:pPr>
    </w:p>
    <w:p w:rsidR="006060C2" w:rsidRDefault="006060C2" w:rsidP="003B3D8E">
      <w:pPr>
        <w:pStyle w:val="Default"/>
        <w:rPr>
          <w:b/>
          <w:color w:val="008000"/>
          <w:sz w:val="28"/>
          <w:szCs w:val="28"/>
        </w:rPr>
      </w:pPr>
    </w:p>
    <w:p w:rsidR="00314789" w:rsidRDefault="00314789" w:rsidP="003B3D8E">
      <w:pPr>
        <w:pStyle w:val="Default"/>
        <w:rPr>
          <w:b/>
          <w:color w:val="008000"/>
          <w:sz w:val="28"/>
          <w:szCs w:val="28"/>
        </w:rPr>
      </w:pPr>
    </w:p>
    <w:p w:rsidR="00053F24" w:rsidRDefault="00053F24" w:rsidP="003B3D8E">
      <w:pPr>
        <w:pStyle w:val="Default"/>
        <w:rPr>
          <w:b/>
          <w:color w:val="008000"/>
          <w:sz w:val="28"/>
          <w:szCs w:val="28"/>
        </w:rPr>
      </w:pPr>
    </w:p>
    <w:p w:rsidR="00053F24" w:rsidRDefault="00053F24" w:rsidP="003B3D8E">
      <w:pPr>
        <w:pStyle w:val="Default"/>
        <w:rPr>
          <w:b/>
          <w:color w:val="008000"/>
          <w:sz w:val="28"/>
          <w:szCs w:val="28"/>
        </w:rPr>
      </w:pPr>
    </w:p>
    <w:p w:rsidR="005E4522" w:rsidRDefault="005E4522" w:rsidP="003B3D8E">
      <w:pPr>
        <w:pStyle w:val="Default"/>
        <w:rPr>
          <w:b/>
          <w:color w:val="008000"/>
          <w:sz w:val="28"/>
          <w:szCs w:val="28"/>
        </w:rPr>
      </w:pPr>
    </w:p>
    <w:p w:rsidR="00D65141" w:rsidRDefault="00D65141" w:rsidP="003B3D8E">
      <w:pPr>
        <w:pStyle w:val="Default"/>
        <w:rPr>
          <w:b/>
          <w:color w:val="008000"/>
          <w:sz w:val="28"/>
          <w:szCs w:val="28"/>
        </w:rPr>
      </w:pPr>
    </w:p>
    <w:p w:rsidR="009925B5" w:rsidRDefault="009925B5" w:rsidP="003B3D8E">
      <w:pPr>
        <w:pStyle w:val="Default"/>
        <w:rPr>
          <w:b/>
          <w:color w:val="008000"/>
          <w:sz w:val="28"/>
          <w:szCs w:val="28"/>
        </w:rPr>
      </w:pPr>
    </w:p>
    <w:p w:rsidR="009925B5" w:rsidRDefault="009925B5" w:rsidP="003B3D8E">
      <w:pPr>
        <w:pStyle w:val="Default"/>
        <w:rPr>
          <w:b/>
          <w:color w:val="008000"/>
          <w:sz w:val="28"/>
          <w:szCs w:val="28"/>
        </w:rPr>
      </w:pPr>
    </w:p>
    <w:p w:rsidR="008B5A36" w:rsidRDefault="008B5A36" w:rsidP="008A4D9C">
      <w:pPr>
        <w:pStyle w:val="Default"/>
        <w:jc w:val="center"/>
        <w:rPr>
          <w:b/>
          <w:color w:val="auto"/>
          <w:sz w:val="28"/>
          <w:szCs w:val="28"/>
        </w:rPr>
      </w:pPr>
    </w:p>
    <w:p w:rsidR="004A2E50" w:rsidRDefault="004A2E50" w:rsidP="003B3D8E">
      <w:pPr>
        <w:pStyle w:val="Default"/>
        <w:tabs>
          <w:tab w:val="left" w:pos="9923"/>
        </w:tabs>
        <w:ind w:right="141"/>
        <w:jc w:val="center"/>
        <w:rPr>
          <w:b/>
          <w:bCs/>
          <w:color w:val="auto"/>
        </w:rPr>
      </w:pPr>
    </w:p>
    <w:p w:rsidR="00A5577E" w:rsidRPr="001B719E" w:rsidRDefault="001E66A0" w:rsidP="003B3D8E">
      <w:pPr>
        <w:pStyle w:val="Default"/>
        <w:tabs>
          <w:tab w:val="left" w:pos="9923"/>
        </w:tabs>
        <w:ind w:right="141"/>
        <w:jc w:val="center"/>
        <w:rPr>
          <w:b/>
          <w:bCs/>
          <w:color w:val="auto"/>
        </w:rPr>
      </w:pPr>
      <w:r w:rsidRPr="001B719E">
        <w:rPr>
          <w:b/>
          <w:bCs/>
          <w:color w:val="auto"/>
        </w:rPr>
        <w:lastRenderedPageBreak/>
        <w:t>ПОЯСНИТЕЛЬНАЯ ЗАПИСКА</w:t>
      </w:r>
    </w:p>
    <w:p w:rsidR="0057232E" w:rsidRDefault="0057232E" w:rsidP="00BB5B1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14789" w:rsidRDefault="0076481F" w:rsidP="00A515A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81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отдыха, оздоровления, занятости детей и подростков в летний период – одна из приоритетных задач социальн</w:t>
      </w:r>
      <w:r w:rsidR="00660149">
        <w:rPr>
          <w:rFonts w:ascii="Times New Roman" w:eastAsia="Times New Roman" w:hAnsi="Times New Roman" w:cs="Times New Roman"/>
          <w:color w:val="000000"/>
          <w:sz w:val="24"/>
          <w:szCs w:val="24"/>
        </w:rPr>
        <w:t>ой и молодёжной п</w:t>
      </w:r>
      <w:r w:rsidR="00053F24">
        <w:rPr>
          <w:rFonts w:ascii="Times New Roman" w:eastAsia="Times New Roman" w:hAnsi="Times New Roman" w:cs="Times New Roman"/>
          <w:color w:val="000000"/>
          <w:sz w:val="24"/>
          <w:szCs w:val="24"/>
        </w:rPr>
        <w:t>олитики</w:t>
      </w:r>
      <w:r w:rsidRPr="007648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Она вытекает из объективных потребностей общества в решении социальных проблем, сложившихся в подростковой и молодёжной среде. </w:t>
      </w:r>
      <w:r w:rsidR="003147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76481F" w:rsidRDefault="008F4E05" w:rsidP="00A515A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6481F" w:rsidRPr="0076481F">
        <w:rPr>
          <w:rFonts w:ascii="Times New Roman" w:eastAsia="Times New Roman" w:hAnsi="Times New Roman" w:cs="Times New Roman"/>
          <w:color w:val="000000"/>
          <w:sz w:val="24"/>
          <w:szCs w:val="24"/>
        </w:rPr>
        <w:t>В последние годы вопрос организации летнего отдыха детей приобрёл особое значение. Летние каникулы составляют значительную часть свободного времени школьников, но</w:t>
      </w:r>
      <w:r w:rsidR="00CA0A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481F" w:rsidRPr="0076481F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далеко не все родители могут предоставить своему ребёнку полноценный, правильно организованный отдых. Не все семьи имеют возможность обеспечить отдых ребёнка в лагерях за пред</w:t>
      </w:r>
      <w:r w:rsidR="00053F24">
        <w:rPr>
          <w:rFonts w:ascii="Times New Roman" w:eastAsia="Times New Roman" w:hAnsi="Times New Roman" w:cs="Times New Roman"/>
          <w:color w:val="000000"/>
          <w:sz w:val="24"/>
          <w:szCs w:val="24"/>
        </w:rPr>
        <w:t>елами нашего города</w:t>
      </w:r>
      <w:r w:rsidR="0076481F" w:rsidRPr="0076481F">
        <w:rPr>
          <w:rFonts w:ascii="Times New Roman" w:eastAsia="Times New Roman" w:hAnsi="Times New Roman" w:cs="Times New Roman"/>
          <w:color w:val="000000"/>
          <w:sz w:val="24"/>
          <w:szCs w:val="24"/>
        </w:rPr>
        <w:t>. В связи с этим всё большую актуальность приобретает организация летнего отдыха детей в пределах</w:t>
      </w:r>
      <w:r w:rsidR="00053F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города.</w:t>
      </w:r>
    </w:p>
    <w:p w:rsidR="00112F18" w:rsidRDefault="003771D0" w:rsidP="00112F18">
      <w:pPr>
        <w:spacing w:after="0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Также, л</w:t>
      </w:r>
      <w:r w:rsidR="00112F18" w:rsidRPr="00112F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етние каникулы для учащихся – пора надежд</w:t>
      </w:r>
      <w:r w:rsidR="00112F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время </w:t>
      </w:r>
      <w:r w:rsidR="00112F18" w:rsidRPr="00112F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игр, развлечений, свободы в выборе занятий, снятия накопившегос</w:t>
      </w:r>
      <w:r w:rsidR="00112F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я за год напряжения, </w:t>
      </w:r>
      <w:r w:rsidR="00112F18" w:rsidRPr="00112F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восполнения израсходованных сил, восстановления здоровья, период свободного общения.</w:t>
      </w:r>
    </w:p>
    <w:p w:rsidR="00081F5E" w:rsidRPr="00112F18" w:rsidRDefault="00314789" w:rsidP="00112F18">
      <w:pPr>
        <w:spacing w:after="0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E3EB9">
        <w:rPr>
          <w:rFonts w:ascii="Times New Roman" w:eastAsia="Times New Roman" w:hAnsi="Times New Roman" w:cs="Times New Roman"/>
          <w:sz w:val="24"/>
          <w:szCs w:val="24"/>
        </w:rPr>
        <w:t xml:space="preserve">Лагерь – одна из наиболее востребованных форм летнего отдыха детей школьного возраста.   </w:t>
      </w:r>
      <w:r w:rsidR="00081F5E" w:rsidRPr="006E3EB9">
        <w:rPr>
          <w:rFonts w:ascii="Times New Roman" w:eastAsia="Times New Roman" w:hAnsi="Times New Roman" w:cs="Times New Roman"/>
          <w:bCs/>
          <w:sz w:val="24"/>
          <w:szCs w:val="24"/>
        </w:rPr>
        <w:t>Проблемы организации летнего оздоровительного отдыха вытекают из объективных противоречий:</w:t>
      </w:r>
    </w:p>
    <w:p w:rsidR="00081F5E" w:rsidRPr="006E3EB9" w:rsidRDefault="00081F5E" w:rsidP="00A515AF">
      <w:pPr>
        <w:spacing w:after="0"/>
        <w:ind w:firstLine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B9">
        <w:rPr>
          <w:rFonts w:ascii="Times New Roman" w:eastAsia="Times New Roman" w:hAnsi="Times New Roman" w:cs="Times New Roman"/>
          <w:sz w:val="24"/>
          <w:szCs w:val="24"/>
        </w:rPr>
        <w:t>- между потребностью семьи и государства иметь здоровое, сильное подрастающее поколение и неудовлетворительным состоянием здоровья современных детей;</w:t>
      </w:r>
    </w:p>
    <w:p w:rsidR="00081F5E" w:rsidRPr="006E3EB9" w:rsidRDefault="00081F5E" w:rsidP="00A515AF">
      <w:pPr>
        <w:spacing w:after="0"/>
        <w:ind w:firstLine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EB9">
        <w:rPr>
          <w:rFonts w:ascii="Times New Roman" w:eastAsia="Times New Roman" w:hAnsi="Times New Roman" w:cs="Times New Roman"/>
          <w:sz w:val="24"/>
          <w:szCs w:val="24"/>
        </w:rPr>
        <w:t>- педагогической заботой, контролем и желанием детей иметь свободу, заниматься саморазвитием, самостоятельным творчеством.</w:t>
      </w:r>
    </w:p>
    <w:p w:rsidR="00C1467D" w:rsidRDefault="00F875E8" w:rsidP="00A515AF">
      <w:pPr>
        <w:spacing w:after="0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E3EB9">
        <w:rPr>
          <w:rFonts w:ascii="Times New Roman" w:hAnsi="Times New Roman" w:cs="Times New Roman"/>
          <w:sz w:val="24"/>
          <w:szCs w:val="24"/>
        </w:rPr>
        <w:t xml:space="preserve">Содержание деятельности лагеря должно быть направлено на разрешение этих противоречий. </w:t>
      </w:r>
      <w:r w:rsidR="006E3EB9" w:rsidRPr="00A321C2">
        <w:rPr>
          <w:rFonts w:ascii="Times New Roman" w:hAnsi="Times New Roman" w:cs="Times New Roman"/>
          <w:color w:val="000000"/>
          <w:sz w:val="24"/>
          <w:szCs w:val="24"/>
        </w:rPr>
        <w:t>С целью</w:t>
      </w:r>
      <w:r w:rsidR="006E3EB9" w:rsidRPr="00A321C2">
        <w:rPr>
          <w:rFonts w:ascii="Times New Roman" w:hAnsi="Times New Roman" w:cs="Times New Roman"/>
          <w:color w:val="000000"/>
          <w:sz w:val="24"/>
          <w:szCs w:val="24"/>
          <w:shd w:val="clear" w:color="auto" w:fill="FFEFD5"/>
        </w:rPr>
        <w:t xml:space="preserve"> </w:t>
      </w:r>
      <w:r w:rsidR="006E3EB9" w:rsidRPr="00A321C2">
        <w:rPr>
          <w:rFonts w:ascii="Times New Roman" w:hAnsi="Times New Roman" w:cs="Times New Roman"/>
          <w:color w:val="000000"/>
          <w:sz w:val="24"/>
          <w:szCs w:val="24"/>
        </w:rPr>
        <w:t>организации отдыха и оздоровления детей в</w:t>
      </w:r>
      <w:r w:rsidR="006E3EB9">
        <w:rPr>
          <w:rFonts w:ascii="Times New Roman" w:hAnsi="Times New Roman" w:cs="Times New Roman"/>
          <w:color w:val="000000"/>
          <w:sz w:val="24"/>
          <w:szCs w:val="24"/>
        </w:rPr>
        <w:t xml:space="preserve"> каникулярный период </w:t>
      </w:r>
      <w:r w:rsidR="006E3EB9" w:rsidRPr="00A321C2">
        <w:rPr>
          <w:rFonts w:ascii="Times New Roman" w:hAnsi="Times New Roman" w:cs="Times New Roman"/>
          <w:color w:val="000000"/>
          <w:sz w:val="24"/>
          <w:szCs w:val="24"/>
        </w:rPr>
        <w:t xml:space="preserve">на базе </w:t>
      </w:r>
      <w:r w:rsidR="00053F24">
        <w:rPr>
          <w:rFonts w:ascii="Times New Roman" w:hAnsi="Times New Roman" w:cs="Times New Roman"/>
          <w:color w:val="000000"/>
          <w:sz w:val="24"/>
          <w:szCs w:val="24"/>
        </w:rPr>
        <w:t>МБОУ «Лицей №2</w:t>
      </w:r>
      <w:r w:rsidR="006E3EB9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6E3EB9" w:rsidRPr="00A321C2">
        <w:rPr>
          <w:rFonts w:ascii="Times New Roman" w:hAnsi="Times New Roman" w:cs="Times New Roman"/>
          <w:color w:val="000000"/>
          <w:sz w:val="24"/>
          <w:szCs w:val="24"/>
        </w:rPr>
        <w:t>организуется лагерь дневного пребывания «</w:t>
      </w:r>
      <w:r w:rsidR="00053F24">
        <w:rPr>
          <w:rFonts w:ascii="Times New Roman" w:hAnsi="Times New Roman" w:cs="Times New Roman"/>
          <w:color w:val="000000"/>
          <w:sz w:val="24"/>
          <w:szCs w:val="24"/>
        </w:rPr>
        <w:t>Солнышко».</w:t>
      </w:r>
    </w:p>
    <w:p w:rsidR="00B02DE1" w:rsidRDefault="00B02DE1" w:rsidP="00B02DE1">
      <w:pPr>
        <w:spacing w:after="0"/>
        <w:ind w:firstLine="750"/>
        <w:jc w:val="both"/>
        <w:rPr>
          <w:rFonts w:ascii="Times New Roman" w:hAnsi="Times New Roman" w:cs="Times New Roman"/>
          <w:sz w:val="24"/>
          <w:szCs w:val="24"/>
        </w:rPr>
      </w:pPr>
      <w:r w:rsidRPr="00B02DE1">
        <w:rPr>
          <w:rFonts w:ascii="Times New Roman" w:hAnsi="Times New Roman" w:cs="Times New Roman"/>
          <w:sz w:val="24"/>
          <w:szCs w:val="24"/>
        </w:rPr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6E3EB9" w:rsidRDefault="006E3EB9" w:rsidP="00B02DE1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4522">
        <w:rPr>
          <w:rFonts w:ascii="Times New Roman" w:hAnsi="Times New Roman" w:cs="Times New Roman"/>
          <w:sz w:val="24"/>
          <w:szCs w:val="24"/>
        </w:rPr>
        <w:t>Программа деятельности летнего лагеря</w:t>
      </w:r>
      <w:r w:rsidR="00C1467D" w:rsidRPr="005E4522">
        <w:rPr>
          <w:rFonts w:ascii="Times New Roman" w:hAnsi="Times New Roman" w:cs="Times New Roman"/>
          <w:sz w:val="24"/>
          <w:szCs w:val="24"/>
        </w:rPr>
        <w:t xml:space="preserve"> «</w:t>
      </w:r>
      <w:r w:rsidR="00053F24">
        <w:rPr>
          <w:rFonts w:ascii="Times New Roman" w:hAnsi="Times New Roman" w:cs="Times New Roman"/>
          <w:sz w:val="24"/>
          <w:szCs w:val="24"/>
        </w:rPr>
        <w:t>Солнышко</w:t>
      </w:r>
      <w:r w:rsidR="00C1467D" w:rsidRPr="005E4522">
        <w:rPr>
          <w:rFonts w:ascii="Times New Roman" w:hAnsi="Times New Roman" w:cs="Times New Roman"/>
          <w:sz w:val="24"/>
          <w:szCs w:val="24"/>
        </w:rPr>
        <w:t>»</w:t>
      </w:r>
      <w:r w:rsidRPr="005E4522">
        <w:rPr>
          <w:rFonts w:ascii="Times New Roman" w:hAnsi="Times New Roman" w:cs="Times New Roman"/>
          <w:sz w:val="24"/>
          <w:szCs w:val="24"/>
        </w:rPr>
        <w:t xml:space="preserve"> ориентирована на создание социально значимой психологической среды, дополн</w:t>
      </w:r>
      <w:r w:rsidR="004A2E50">
        <w:rPr>
          <w:rFonts w:ascii="Times New Roman" w:hAnsi="Times New Roman" w:cs="Times New Roman"/>
          <w:sz w:val="24"/>
          <w:szCs w:val="24"/>
        </w:rPr>
        <w:t xml:space="preserve">яющей и корректирующей </w:t>
      </w:r>
      <w:r w:rsidRPr="005E4522">
        <w:rPr>
          <w:rFonts w:ascii="Times New Roman" w:hAnsi="Times New Roman" w:cs="Times New Roman"/>
          <w:sz w:val="24"/>
          <w:szCs w:val="24"/>
        </w:rPr>
        <w:t>воспитание ребенка.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  <w:r w:rsidR="002A139D" w:rsidRPr="005E4522">
        <w:rPr>
          <w:rFonts w:ascii="Times New Roman" w:hAnsi="Times New Roman" w:cs="Times New Roman"/>
          <w:sz w:val="24"/>
          <w:szCs w:val="24"/>
        </w:rPr>
        <w:t xml:space="preserve"> По продолжительности программа является краткосрочной, реализуется в течение </w:t>
      </w:r>
      <w:r w:rsidR="005E4522">
        <w:rPr>
          <w:rFonts w:ascii="Times New Roman" w:hAnsi="Times New Roman" w:cs="Times New Roman"/>
          <w:sz w:val="24"/>
          <w:szCs w:val="24"/>
        </w:rPr>
        <w:t xml:space="preserve">одной </w:t>
      </w:r>
      <w:r w:rsidR="002A139D" w:rsidRPr="005E4522">
        <w:rPr>
          <w:rFonts w:ascii="Times New Roman" w:hAnsi="Times New Roman" w:cs="Times New Roman"/>
          <w:sz w:val="24"/>
          <w:szCs w:val="24"/>
        </w:rPr>
        <w:t>лагерной смены.</w:t>
      </w:r>
      <w:r w:rsidR="005E4522" w:rsidRPr="005E4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13773" w:rsidRPr="00081F5E" w:rsidRDefault="00513773" w:rsidP="00A515A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</w:t>
      </w:r>
      <w:r w:rsidRPr="005C0C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программы </w:t>
      </w:r>
      <w:r w:rsidR="00053F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 </w:t>
      </w:r>
      <w:r w:rsidRPr="005C0CF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053F24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Солнышко»</w:t>
      </w:r>
      <w:r w:rsidRPr="00081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081F5E">
        <w:rPr>
          <w:rFonts w:ascii="Times New Roman" w:hAnsi="Times New Roman" w:cs="Times New Roman"/>
          <w:color w:val="000000"/>
          <w:sz w:val="24"/>
          <w:szCs w:val="24"/>
        </w:rPr>
        <w:t xml:space="preserve">заложена в следующих ее качествах: </w:t>
      </w:r>
    </w:p>
    <w:p w:rsidR="00513773" w:rsidRPr="00081F5E" w:rsidRDefault="00081F5E" w:rsidP="00A515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F5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</w:t>
      </w:r>
      <w:r w:rsidR="00513773" w:rsidRPr="00081F5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оциальная полезность</w:t>
      </w:r>
      <w:r w:rsidRPr="00081F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81F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у</w:t>
      </w:r>
      <w:r w:rsidR="00513773" w:rsidRPr="00081F5E">
        <w:rPr>
          <w:rFonts w:ascii="Times New Roman" w:hAnsi="Times New Roman" w:cs="Times New Roman"/>
          <w:color w:val="000000"/>
          <w:sz w:val="24"/>
          <w:szCs w:val="24"/>
        </w:rPr>
        <w:t xml:space="preserve"> детей формируются навыки содержательного досуга, здорового образа жизни, коммуникативные навыки. Содержание образовательной программы лагеря дает ребенку возможность социального самоопределения. </w:t>
      </w:r>
    </w:p>
    <w:p w:rsidR="00513773" w:rsidRPr="00081F5E" w:rsidRDefault="00081F5E" w:rsidP="00A515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F5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М</w:t>
      </w:r>
      <w:r w:rsidR="00513773" w:rsidRPr="00081F5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ногообразие направлений деятельности</w:t>
      </w:r>
      <w:r w:rsidRPr="00081F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81F5E">
        <w:rPr>
          <w:rFonts w:ascii="Times New Roman" w:hAnsi="Times New Roman" w:cs="Times New Roman"/>
          <w:iCs/>
          <w:color w:val="000000"/>
          <w:sz w:val="24"/>
          <w:szCs w:val="24"/>
        </w:rPr>
        <w:t>- о</w:t>
      </w:r>
      <w:r w:rsidR="00513773" w:rsidRPr="00081F5E">
        <w:rPr>
          <w:rFonts w:ascii="Times New Roman" w:hAnsi="Times New Roman" w:cs="Times New Roman"/>
          <w:color w:val="000000"/>
          <w:sz w:val="24"/>
          <w:szCs w:val="24"/>
        </w:rPr>
        <w:t>бразовательная программа лагеря предлагает весь спектр видов деятельности детского сообщества, как индивидуальных, так и коллективных. Каждый воспитанник получает возможность неоднократно испытать</w:t>
      </w:r>
      <w:r w:rsidR="00E46671" w:rsidRPr="00081F5E">
        <w:rPr>
          <w:rFonts w:ascii="Times New Roman" w:hAnsi="Times New Roman" w:cs="Times New Roman"/>
          <w:color w:val="000000"/>
          <w:sz w:val="24"/>
          <w:szCs w:val="24"/>
        </w:rPr>
        <w:t xml:space="preserve"> ситуацию успеха, повысить свою самооценку и </w:t>
      </w:r>
      <w:r w:rsidR="00513773" w:rsidRPr="00081F5E">
        <w:rPr>
          <w:rFonts w:ascii="Times New Roman" w:hAnsi="Times New Roman" w:cs="Times New Roman"/>
          <w:color w:val="000000"/>
          <w:sz w:val="24"/>
          <w:szCs w:val="24"/>
        </w:rPr>
        <w:t xml:space="preserve">статус. </w:t>
      </w:r>
    </w:p>
    <w:p w:rsidR="005C59C3" w:rsidRPr="005C59C3" w:rsidRDefault="00081F5E" w:rsidP="005C59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E2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</w:t>
      </w:r>
      <w:r w:rsidR="00513773" w:rsidRPr="00CF2E2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вободный выбор вида деятельности</w:t>
      </w:r>
      <w:r w:rsidRPr="00CF2E2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F2E2D">
        <w:rPr>
          <w:rFonts w:ascii="Times New Roman" w:hAnsi="Times New Roman" w:cs="Times New Roman"/>
          <w:iCs/>
          <w:color w:val="000000"/>
          <w:sz w:val="24"/>
          <w:szCs w:val="24"/>
        </w:rPr>
        <w:t>- п</w:t>
      </w:r>
      <w:r w:rsidR="00513773" w:rsidRPr="00CF2E2D">
        <w:rPr>
          <w:rFonts w:ascii="Times New Roman" w:hAnsi="Times New Roman" w:cs="Times New Roman"/>
          <w:color w:val="000000"/>
          <w:sz w:val="24"/>
          <w:szCs w:val="24"/>
        </w:rPr>
        <w:t>рофиль деятельности выбирается ребенком самостоятельно, в соответствии с его интересами, природными склонностями и способно</w:t>
      </w:r>
      <w:r w:rsidR="00DE6D6B">
        <w:rPr>
          <w:rFonts w:ascii="Times New Roman" w:hAnsi="Times New Roman" w:cs="Times New Roman"/>
          <w:color w:val="000000"/>
          <w:sz w:val="24"/>
          <w:szCs w:val="24"/>
        </w:rPr>
        <w:t>стями.</w:t>
      </w:r>
    </w:p>
    <w:p w:rsidR="005C59C3" w:rsidRDefault="005C59C3" w:rsidP="00A515A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59C3" w:rsidRDefault="005C59C3" w:rsidP="00A515A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59C3" w:rsidRDefault="005C59C3" w:rsidP="00A515A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59C3" w:rsidRDefault="005C59C3" w:rsidP="00A515A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24A8" w:rsidRDefault="000924A8" w:rsidP="00A515A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15A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Новизна программы</w:t>
      </w:r>
    </w:p>
    <w:p w:rsidR="000515D0" w:rsidRPr="00A515AF" w:rsidRDefault="000515D0" w:rsidP="00A515A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5A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 Программа включает в себя разноплановую деятельность, объединяет различные направления оздоровления, образования, воспитания в условиях</w:t>
      </w:r>
      <w:r w:rsidR="003F3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летнего</w:t>
      </w:r>
      <w:r w:rsidRPr="00A51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лагеря.</w:t>
      </w:r>
      <w:r w:rsidRPr="00A515AF">
        <w:rPr>
          <w:rFonts w:ascii="Times New Roman" w:eastAsia="Times New Roman" w:hAnsi="Times New Roman" w:cs="Times New Roman"/>
          <w:sz w:val="24"/>
          <w:szCs w:val="24"/>
        </w:rPr>
        <w:t xml:space="preserve"> Все мероприятия направлены на восстановление эмоциональной сферы и развитие коммуникативных качеств с учетом ин</w:t>
      </w:r>
      <w:r w:rsidR="009B42C0">
        <w:rPr>
          <w:rFonts w:ascii="Times New Roman" w:eastAsia="Times New Roman" w:hAnsi="Times New Roman" w:cs="Times New Roman"/>
          <w:sz w:val="24"/>
          <w:szCs w:val="24"/>
        </w:rPr>
        <w:t>дивидуальных особенностей детей</w:t>
      </w:r>
      <w:r w:rsidR="00C77B6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93CE4" w:rsidRPr="005C59C3" w:rsidRDefault="005A43A8" w:rsidP="005C59C3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A43A8">
        <w:rPr>
          <w:rFonts w:ascii="Times New Roman" w:hAnsi="Times New Roman" w:cs="Times New Roman"/>
          <w:sz w:val="24"/>
          <w:szCs w:val="24"/>
          <w:shd w:val="clear" w:color="auto" w:fill="FFFFFF"/>
        </w:rPr>
        <w:t>Вс</w:t>
      </w:r>
      <w:r w:rsidR="003F34EB">
        <w:rPr>
          <w:rFonts w:ascii="Times New Roman" w:hAnsi="Times New Roman" w:cs="Times New Roman"/>
          <w:sz w:val="24"/>
          <w:szCs w:val="24"/>
          <w:shd w:val="clear" w:color="auto" w:fill="FFFFFF"/>
        </w:rPr>
        <w:t>ем нам из детства хорошо знакомо роман-сказка</w:t>
      </w:r>
      <w:r w:rsidRPr="005A43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Николая Носова «Незнай</w:t>
      </w:r>
      <w:r w:rsidR="003F34EB">
        <w:rPr>
          <w:rFonts w:ascii="Times New Roman" w:hAnsi="Times New Roman" w:cs="Times New Roman"/>
          <w:sz w:val="24"/>
          <w:szCs w:val="24"/>
          <w:shd w:val="clear" w:color="auto" w:fill="FFFFFF"/>
        </w:rPr>
        <w:t>ка в Солнечном городе»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F34EB" w:rsidRPr="003F3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самое главное, </w:t>
      </w:r>
      <w:proofErr w:type="gramStart"/>
      <w:r w:rsidR="003F34EB" w:rsidRPr="003F34EB">
        <w:rPr>
          <w:rFonts w:ascii="Times New Roman" w:hAnsi="Times New Roman" w:cs="Times New Roman"/>
          <w:sz w:val="24"/>
          <w:szCs w:val="24"/>
          <w:shd w:val="clear" w:color="auto" w:fill="FFFFFF"/>
        </w:rPr>
        <w:t>любима</w:t>
      </w:r>
      <w:proofErr w:type="gramEnd"/>
      <w:r w:rsidR="003F34EB" w:rsidRPr="003F3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хорошо знакома детям, что позволит им принять активное участие в планировании своей деятельности, самоопределении, повысит мотивацию к действию.</w:t>
      </w:r>
      <w:r w:rsidR="001A23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3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словам самого автора Николая Николаевича Носова, главный литературный герой его романа Незнайка. </w:t>
      </w:r>
      <w:proofErr w:type="gramStart"/>
      <w:r w:rsidR="003F34EB" w:rsidRPr="003F3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«Это ребёнок, но не такой, которого можно назвать по имени и фамилии, а ребёнок вообще, </w:t>
      </w:r>
      <w:r w:rsidR="001A23E6" w:rsidRPr="003F34EB">
        <w:rPr>
          <w:rFonts w:ascii="Times New Roman" w:hAnsi="Times New Roman" w:cs="Times New Roman"/>
          <w:sz w:val="24"/>
          <w:szCs w:val="24"/>
          <w:shd w:val="clear" w:color="auto" w:fill="FFFFFF"/>
        </w:rPr>
        <w:t>с присущего его возраста</w:t>
      </w:r>
      <w:r w:rsidR="003F34EB" w:rsidRPr="003F3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неугомонной жаждой деятельности, неистребимой жаждой знания и в то же время с неусидчивостью, неспособностью удержать своё внимание на одном предмете сколько-нибудь долгое время – в общем, со всеми хорошими задатками, которые ребёнку предстоит в себе укрепить и развить, и с недостатками, от</w:t>
      </w:r>
      <w:proofErr w:type="gramEnd"/>
      <w:r w:rsidR="003F34EB" w:rsidRPr="003F3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которых нужно избавиться</w:t>
      </w:r>
      <w:r w:rsidR="001A23E6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="00951A82" w:rsidRPr="00951A82">
        <w:t xml:space="preserve"> </w:t>
      </w:r>
      <w:r w:rsidR="00951A82" w:rsidRPr="00951A82">
        <w:rPr>
          <w:rFonts w:ascii="Times New Roman" w:hAnsi="Times New Roman" w:cs="Times New Roman"/>
          <w:sz w:val="24"/>
          <w:szCs w:val="24"/>
          <w:shd w:val="clear" w:color="auto" w:fill="FFFFFF"/>
        </w:rPr>
        <w:t>Ведь дети -  это непоседы, которым скучно на одном месте, они любят приключения.</w:t>
      </w:r>
    </w:p>
    <w:p w:rsidR="005C59C3" w:rsidRPr="00B02DE1" w:rsidRDefault="009E3B29" w:rsidP="005C59C3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9E3B2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Понятийный аппарат программы</w:t>
      </w:r>
    </w:p>
    <w:p w:rsidR="00B02DE1" w:rsidRPr="00B02DE1" w:rsidRDefault="00B02DE1" w:rsidP="00D62BD8">
      <w:pPr>
        <w:pStyle w:val="aa"/>
        <w:spacing w:before="0" w:beforeAutospacing="0"/>
        <w:ind w:firstLine="567"/>
        <w:jc w:val="both"/>
        <w:rPr>
          <w:sz w:val="23"/>
          <w:szCs w:val="23"/>
        </w:rPr>
      </w:pPr>
      <w:r w:rsidRPr="00B02DE1">
        <w:rPr>
          <w:b/>
          <w:bCs/>
          <w:sz w:val="23"/>
          <w:szCs w:val="23"/>
        </w:rPr>
        <w:t>Детский оздоровительный лагерь (ДОЛ)</w:t>
      </w:r>
      <w:r w:rsidRPr="00B02DE1">
        <w:rPr>
          <w:bCs/>
          <w:sz w:val="23"/>
          <w:szCs w:val="23"/>
        </w:rPr>
        <w:t> </w:t>
      </w:r>
      <w:r w:rsidRPr="00B02DE1">
        <w:rPr>
          <w:sz w:val="23"/>
          <w:szCs w:val="23"/>
        </w:rPr>
        <w:t>— внешкольное воспитательное учреждение, создаваемое с целью оздоровления детей, организации их активного отдыха, удовлетворения интересов и духовных потребностей.</w:t>
      </w:r>
    </w:p>
    <w:p w:rsidR="00B02DE1" w:rsidRPr="00B02DE1" w:rsidRDefault="00B02DE1" w:rsidP="00D62BD8">
      <w:pPr>
        <w:pStyle w:val="aa"/>
        <w:spacing w:before="0" w:beforeAutospacing="0"/>
        <w:ind w:firstLine="567"/>
        <w:jc w:val="both"/>
        <w:rPr>
          <w:sz w:val="23"/>
          <w:szCs w:val="23"/>
        </w:rPr>
      </w:pPr>
      <w:r w:rsidRPr="00B02DE1">
        <w:rPr>
          <w:b/>
          <w:sz w:val="23"/>
          <w:szCs w:val="23"/>
        </w:rPr>
        <w:t>Детство</w:t>
      </w:r>
      <w:r w:rsidRPr="00B02DE1">
        <w:rPr>
          <w:sz w:val="23"/>
          <w:szCs w:val="23"/>
        </w:rPr>
        <w:t xml:space="preserve"> — этап развития человека, предшествующий взрослению; характеризуется интенсивным ростом организма и формированием высших психических функций.</w:t>
      </w:r>
    </w:p>
    <w:p w:rsidR="00B02DE1" w:rsidRPr="00B02DE1" w:rsidRDefault="00B02DE1" w:rsidP="00D62BD8">
      <w:pPr>
        <w:pStyle w:val="aa"/>
        <w:spacing w:before="0" w:beforeAutospacing="0"/>
        <w:ind w:firstLine="567"/>
        <w:jc w:val="both"/>
        <w:rPr>
          <w:sz w:val="23"/>
          <w:szCs w:val="23"/>
        </w:rPr>
      </w:pPr>
      <w:r w:rsidRPr="00B02DE1">
        <w:rPr>
          <w:b/>
          <w:sz w:val="23"/>
          <w:szCs w:val="23"/>
        </w:rPr>
        <w:t>Деятельность</w:t>
      </w:r>
      <w:r w:rsidRPr="00B02DE1">
        <w:rPr>
          <w:sz w:val="23"/>
          <w:szCs w:val="23"/>
        </w:rPr>
        <w:t xml:space="preserve"> — способ существования и развития человека, всесторонний процесс преобразования им окружающей природной и социальной реальности (в том числе и его самого) в соответствии с его потребностями, целями и задатками.</w:t>
      </w:r>
    </w:p>
    <w:p w:rsidR="00B02DE1" w:rsidRPr="00B02DE1" w:rsidRDefault="00B02DE1" w:rsidP="00D62BD8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02DE1">
        <w:rPr>
          <w:rFonts w:ascii="Times New Roman" w:eastAsia="Times New Roman" w:hAnsi="Times New Roman" w:cs="Times New Roman"/>
          <w:b/>
          <w:iCs/>
          <w:sz w:val="24"/>
          <w:szCs w:val="24"/>
        </w:rPr>
        <w:t>Диагностика педагогическая</w:t>
      </w:r>
      <w:r w:rsidRPr="00B02DE1">
        <w:rPr>
          <w:rFonts w:ascii="Times New Roman" w:eastAsia="Times New Roman" w:hAnsi="Times New Roman" w:cs="Times New Roman"/>
          <w:iCs/>
          <w:sz w:val="24"/>
          <w:szCs w:val="24"/>
        </w:rPr>
        <w:t xml:space="preserve"> — процедура выявления уровня готовности к какому-либо виду деятельности. Основывается на системе тестов, письменных работ, устных вопросов и других методов, позволяющих получить картину состояния чьих-либо знаний и умений, уровня воспитанности.</w:t>
      </w:r>
    </w:p>
    <w:p w:rsidR="00B02DE1" w:rsidRPr="00B02DE1" w:rsidRDefault="00B02DE1" w:rsidP="00D62BD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DE1">
        <w:rPr>
          <w:rFonts w:ascii="Times New Roman" w:eastAsia="Times New Roman" w:hAnsi="Times New Roman" w:cs="Times New Roman"/>
          <w:b/>
          <w:iCs/>
          <w:sz w:val="24"/>
          <w:szCs w:val="24"/>
        </w:rPr>
        <w:t>Духовно-нравственное воспитание</w:t>
      </w:r>
      <w:r w:rsidRPr="00B02DE1">
        <w:rPr>
          <w:rFonts w:ascii="Times New Roman" w:eastAsia="Times New Roman" w:hAnsi="Times New Roman" w:cs="Times New Roman"/>
          <w:sz w:val="24"/>
          <w:szCs w:val="24"/>
        </w:rPr>
        <w:t xml:space="preserve"> - один из аспектов воспитания, направленный на усвоение подрастающими поколениями и претворение в практическое </w:t>
      </w:r>
      <w:proofErr w:type="gramStart"/>
      <w:r w:rsidRPr="00B02DE1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proofErr w:type="gramEnd"/>
      <w:r w:rsidRPr="00B02DE1">
        <w:rPr>
          <w:rFonts w:ascii="Times New Roman" w:eastAsia="Times New Roman" w:hAnsi="Times New Roman" w:cs="Times New Roman"/>
          <w:sz w:val="24"/>
          <w:szCs w:val="24"/>
        </w:rPr>
        <w:t xml:space="preserve"> и поведение высших духовных ценностей (индивидуально-личностные (жизнь человека, права ребёнка, честь, достоинство); семейные (отчий дом, родители, семейный лад, родословная семьи, её традиции); национальные (образ жизни, поведения, общения; Родина, святыни страны, национальная геральдика, родной язык, родная земля, народная культура, единство нации); общечеловеческие (биосфера как среда обитания человека, экологическая культура, мировая наука и культура, мир на Земле и так далее).</w:t>
      </w:r>
    </w:p>
    <w:p w:rsidR="00B02DE1" w:rsidRPr="00B02DE1" w:rsidRDefault="00B02DE1" w:rsidP="00D62BD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DE1">
        <w:rPr>
          <w:rFonts w:ascii="Times New Roman" w:eastAsia="Times New Roman" w:hAnsi="Times New Roman" w:cs="Times New Roman"/>
          <w:b/>
          <w:iCs/>
          <w:sz w:val="24"/>
          <w:szCs w:val="24"/>
        </w:rPr>
        <w:t>Здоровый образ жизни</w:t>
      </w:r>
      <w:r w:rsidRPr="00B02DE1">
        <w:rPr>
          <w:rFonts w:ascii="Times New Roman" w:eastAsia="Times New Roman" w:hAnsi="Times New Roman" w:cs="Times New Roman"/>
          <w:sz w:val="24"/>
          <w:szCs w:val="24"/>
        </w:rPr>
        <w:t> – образ жизни человека, направленный на укрепление здоровья. Принятие профилактических мер, с целью устранения причин и последствий болезней.</w:t>
      </w:r>
    </w:p>
    <w:p w:rsidR="00B02DE1" w:rsidRPr="00B02DE1" w:rsidRDefault="00B02DE1" w:rsidP="00D62BD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02DE1">
        <w:rPr>
          <w:rFonts w:ascii="Times New Roman" w:eastAsia="Times New Roman" w:hAnsi="Times New Roman" w:cs="Times New Roman"/>
          <w:b/>
          <w:iCs/>
          <w:sz w:val="24"/>
          <w:szCs w:val="24"/>
        </w:rPr>
        <w:t>Игра</w:t>
      </w:r>
      <w:r w:rsidRPr="00B02DE1">
        <w:rPr>
          <w:rFonts w:ascii="Times New Roman" w:eastAsia="Times New Roman" w:hAnsi="Times New Roman" w:cs="Times New Roman"/>
          <w:iCs/>
          <w:sz w:val="24"/>
          <w:szCs w:val="24"/>
        </w:rPr>
        <w:t xml:space="preserve"> — воображаемая или реальная деятельность, целенаправленно организуемая в коллективе детей с целью отдыха, развлечения, обучения, воспитания.</w:t>
      </w:r>
    </w:p>
    <w:p w:rsidR="00B02DE1" w:rsidRPr="00B02DE1" w:rsidRDefault="00B02DE1" w:rsidP="00D62BD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02DE1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Коллектив</w:t>
      </w:r>
      <w:r w:rsidRPr="00B02DE1">
        <w:rPr>
          <w:rFonts w:ascii="Times New Roman" w:eastAsia="Times New Roman" w:hAnsi="Times New Roman" w:cs="Times New Roman"/>
          <w:iCs/>
          <w:sz w:val="24"/>
          <w:szCs w:val="24"/>
        </w:rPr>
        <w:t xml:space="preserve"> — высокоорганизованная группа, объединенная общественно значимыми целями, совместной деятельностью по их достижению, общими ценностями и нормами</w:t>
      </w:r>
    </w:p>
    <w:p w:rsidR="00B02DE1" w:rsidRPr="00B02DE1" w:rsidRDefault="00B02DE1" w:rsidP="00D62BD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DE1">
        <w:rPr>
          <w:rFonts w:ascii="Times New Roman" w:eastAsia="Times New Roman" w:hAnsi="Times New Roman" w:cs="Times New Roman"/>
          <w:b/>
          <w:iCs/>
          <w:sz w:val="24"/>
          <w:szCs w:val="24"/>
        </w:rPr>
        <w:t>Спортивно-оздоровительная деятельность</w:t>
      </w:r>
      <w:r w:rsidRPr="00B02DE1">
        <w:rPr>
          <w:rFonts w:ascii="Times New Roman" w:eastAsia="Times New Roman" w:hAnsi="Times New Roman" w:cs="Times New Roman"/>
          <w:sz w:val="24"/>
          <w:szCs w:val="24"/>
        </w:rPr>
        <w:t> – это целостная система воспитательно-оздоровительных, коррекционных и профилактических мероприятий, которые осуществляются в процессе взаимодействия ребенка и педагога, ребенка и родителей, ребенка и медицинского работника.</w:t>
      </w:r>
    </w:p>
    <w:p w:rsidR="00B02DE1" w:rsidRPr="00B02DE1" w:rsidRDefault="00B02DE1" w:rsidP="00D62BD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DE1">
        <w:rPr>
          <w:rFonts w:ascii="Times New Roman" w:eastAsia="Times New Roman" w:hAnsi="Times New Roman" w:cs="Times New Roman"/>
          <w:b/>
          <w:iCs/>
          <w:sz w:val="24"/>
          <w:szCs w:val="24"/>
        </w:rPr>
        <w:t>Творческая деятельность</w:t>
      </w:r>
      <w:r w:rsidRPr="00B02DE1">
        <w:rPr>
          <w:rFonts w:ascii="Times New Roman" w:eastAsia="Times New Roman" w:hAnsi="Times New Roman" w:cs="Times New Roman"/>
          <w:sz w:val="24"/>
          <w:szCs w:val="24"/>
        </w:rPr>
        <w:t> – это самодеятельность, охватывающая изменение действительности и самореализацию личности в процессе создания материальных и духовных ценностей, расширяющая пределы человеческих возможностей.</w:t>
      </w:r>
    </w:p>
    <w:p w:rsidR="009925B5" w:rsidRDefault="00B02DE1" w:rsidP="009925B5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DE1">
        <w:rPr>
          <w:rFonts w:ascii="Times New Roman" w:eastAsia="Times New Roman" w:hAnsi="Times New Roman" w:cs="Times New Roman"/>
          <w:b/>
          <w:iCs/>
          <w:sz w:val="24"/>
          <w:szCs w:val="24"/>
        </w:rPr>
        <w:t>Эстетическое воспитание</w:t>
      </w:r>
      <w:r w:rsidRPr="00B02DE1">
        <w:rPr>
          <w:rFonts w:ascii="Times New Roman" w:eastAsia="Times New Roman" w:hAnsi="Times New Roman" w:cs="Times New Roman"/>
          <w:sz w:val="24"/>
          <w:szCs w:val="24"/>
        </w:rPr>
        <w:t> – процесс формирования и развития эстетического эмоционально-чувственного и ценностного сознания личности и соответствующий ему деятельности под влиянием искусства и многообразных эстетических</w:t>
      </w:r>
      <w:r w:rsidR="00D62BD8">
        <w:rPr>
          <w:rFonts w:ascii="Times New Roman" w:eastAsia="Times New Roman" w:hAnsi="Times New Roman" w:cs="Times New Roman"/>
          <w:sz w:val="24"/>
          <w:szCs w:val="24"/>
        </w:rPr>
        <w:t xml:space="preserve"> объектов, и явлений реальности</w:t>
      </w:r>
    </w:p>
    <w:p w:rsidR="00F36F3C" w:rsidRPr="009925B5" w:rsidRDefault="00F36F3C" w:rsidP="009925B5">
      <w:pPr>
        <w:shd w:val="clear" w:color="auto" w:fill="FFFFFF"/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3EF0">
        <w:rPr>
          <w:rFonts w:ascii="Times New Roman" w:hAnsi="Times New Roman" w:cs="Times New Roman"/>
          <w:b/>
          <w:bCs/>
          <w:sz w:val="24"/>
          <w:szCs w:val="24"/>
        </w:rPr>
        <w:t>КРАТКАЯ ХАРАКТЕРИСТИКА УЧАСТНИКОВ ПРОГРАММЫ</w:t>
      </w:r>
    </w:p>
    <w:p w:rsidR="00F36F3C" w:rsidRDefault="00F36F3C" w:rsidP="00C045B0">
      <w:pPr>
        <w:widowControl w:val="0"/>
        <w:tabs>
          <w:tab w:val="left" w:pos="9923"/>
        </w:tabs>
        <w:autoSpaceDE w:val="0"/>
        <w:autoSpaceDN w:val="0"/>
        <w:adjustRightInd w:val="0"/>
        <w:spacing w:after="0"/>
        <w:ind w:right="1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4DB">
        <w:rPr>
          <w:rFonts w:ascii="Times New Roman" w:eastAsia="Times New Roman" w:hAnsi="Times New Roman" w:cs="Times New Roman"/>
          <w:sz w:val="24"/>
          <w:szCs w:val="24"/>
        </w:rPr>
        <w:t>Комплексная краткосрочная программа летнего оздоровительного лагеря с дневным пребыванием детей «</w:t>
      </w:r>
      <w:r w:rsidR="005C59C3">
        <w:rPr>
          <w:rFonts w:ascii="Times New Roman" w:eastAsia="Times New Roman" w:hAnsi="Times New Roman" w:cs="Times New Roman"/>
          <w:sz w:val="24"/>
          <w:szCs w:val="24"/>
        </w:rPr>
        <w:t>Солнышко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реализуется на базе </w:t>
      </w:r>
      <w:r w:rsidR="003957BD">
        <w:rPr>
          <w:rFonts w:ascii="Times New Roman" w:eastAsia="Times New Roman" w:hAnsi="Times New Roman" w:cs="Times New Roman"/>
          <w:sz w:val="24"/>
          <w:szCs w:val="24"/>
        </w:rPr>
        <w:t>МБОУ «Лицей</w:t>
      </w:r>
      <w:r w:rsidR="005C59C3">
        <w:rPr>
          <w:rFonts w:ascii="Times New Roman" w:eastAsia="Times New Roman" w:hAnsi="Times New Roman" w:cs="Times New Roman"/>
          <w:sz w:val="24"/>
          <w:szCs w:val="24"/>
        </w:rPr>
        <w:t xml:space="preserve"> №2».</w:t>
      </w:r>
      <w:r w:rsidRPr="003412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Pr="00341297">
        <w:rPr>
          <w:rFonts w:ascii="Times New Roman" w:eastAsia="Times New Roman" w:hAnsi="Times New Roman" w:cs="Times New Roman"/>
          <w:sz w:val="24"/>
          <w:szCs w:val="24"/>
        </w:rPr>
        <w:t>реализуется в т</w:t>
      </w:r>
      <w:r>
        <w:rPr>
          <w:rFonts w:ascii="Times New Roman" w:eastAsia="Times New Roman" w:hAnsi="Times New Roman" w:cs="Times New Roman"/>
          <w:sz w:val="24"/>
          <w:szCs w:val="24"/>
        </w:rPr>
        <w:t>ечение одной</w:t>
      </w:r>
      <w:r w:rsidR="00B67FFB">
        <w:rPr>
          <w:rFonts w:ascii="Times New Roman" w:eastAsia="Times New Roman" w:hAnsi="Times New Roman" w:cs="Times New Roman"/>
          <w:sz w:val="24"/>
          <w:szCs w:val="24"/>
        </w:rPr>
        <w:t xml:space="preserve"> смены (21 день). </w:t>
      </w:r>
      <w:r w:rsidRPr="00341297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Участники программы являются </w:t>
      </w:r>
      <w:r w:rsidR="00B67FFB">
        <w:rPr>
          <w:rFonts w:ascii="Times New Roman" w:hAnsi="Times New Roman" w:cs="Times New Roman"/>
          <w:color w:val="000000"/>
          <w:sz w:val="24"/>
          <w:szCs w:val="24"/>
        </w:rPr>
        <w:t>дети и подростки в возрасте от 6, 6  до 17</w:t>
      </w:r>
      <w:r w:rsidRPr="00341297">
        <w:rPr>
          <w:rFonts w:ascii="Times New Roman" w:hAnsi="Times New Roman" w:cs="Times New Roman"/>
          <w:color w:val="000000"/>
          <w:sz w:val="24"/>
          <w:szCs w:val="24"/>
        </w:rPr>
        <w:t xml:space="preserve"> л</w:t>
      </w:r>
      <w:r w:rsidR="005C59C3">
        <w:rPr>
          <w:rFonts w:ascii="Times New Roman" w:hAnsi="Times New Roman" w:cs="Times New Roman"/>
          <w:color w:val="000000"/>
          <w:sz w:val="24"/>
          <w:szCs w:val="24"/>
        </w:rPr>
        <w:t>ет.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0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Деятельность воспитанников во время лагерной смены </w:t>
      </w:r>
      <w:r w:rsidR="005C59C3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осуществляется в отрядах.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1297">
        <w:rPr>
          <w:rFonts w:ascii="Times New Roman" w:eastAsia="Times New Roman" w:hAnsi="Times New Roman" w:cs="Times New Roman"/>
          <w:sz w:val="24"/>
          <w:szCs w:val="24"/>
        </w:rPr>
        <w:t xml:space="preserve">При зачислении в </w:t>
      </w:r>
      <w:r w:rsidR="00C045B0">
        <w:rPr>
          <w:rFonts w:ascii="Times New Roman" w:eastAsia="Times New Roman" w:hAnsi="Times New Roman" w:cs="Times New Roman"/>
          <w:sz w:val="24"/>
          <w:szCs w:val="24"/>
        </w:rPr>
        <w:t xml:space="preserve">летний лагерь </w:t>
      </w:r>
      <w:r w:rsidRPr="00341297">
        <w:rPr>
          <w:rFonts w:ascii="Times New Roman" w:eastAsia="Times New Roman" w:hAnsi="Times New Roman" w:cs="Times New Roman"/>
          <w:sz w:val="24"/>
          <w:szCs w:val="24"/>
        </w:rPr>
        <w:t xml:space="preserve">особое внимание уделяется детям из малообеспеченных, неполных и многодетных семей, а также детям, находящимся в трудной жизненной ситуации, детям "группы риска". </w:t>
      </w:r>
    </w:p>
    <w:p w:rsidR="00F36F3C" w:rsidRPr="00341297" w:rsidRDefault="00F36F3C" w:rsidP="00C045B0">
      <w:pPr>
        <w:tabs>
          <w:tab w:val="left" w:pos="9923"/>
        </w:tabs>
        <w:spacing w:after="0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297">
        <w:rPr>
          <w:rFonts w:ascii="Times New Roman" w:eastAsia="Times New Roman" w:hAnsi="Times New Roman" w:cs="Times New Roman"/>
          <w:sz w:val="24"/>
          <w:szCs w:val="24"/>
        </w:rPr>
        <w:t xml:space="preserve">Зачисление детей в </w:t>
      </w:r>
      <w:r w:rsidR="00C045B0">
        <w:rPr>
          <w:rFonts w:ascii="Times New Roman" w:eastAsia="Times New Roman" w:hAnsi="Times New Roman" w:cs="Times New Roman"/>
          <w:sz w:val="24"/>
          <w:szCs w:val="24"/>
        </w:rPr>
        <w:t xml:space="preserve">лагерь </w:t>
      </w:r>
      <w:r w:rsidRPr="00341297">
        <w:rPr>
          <w:rFonts w:ascii="Times New Roman" w:eastAsia="Times New Roman" w:hAnsi="Times New Roman" w:cs="Times New Roman"/>
          <w:sz w:val="24"/>
          <w:szCs w:val="24"/>
        </w:rPr>
        <w:t>производится в соответствии с заявлениями родителей или лиц, их заменяющи</w:t>
      </w:r>
      <w:r w:rsidR="005C59C3">
        <w:rPr>
          <w:rFonts w:ascii="Times New Roman" w:eastAsia="Times New Roman" w:hAnsi="Times New Roman" w:cs="Times New Roman"/>
          <w:sz w:val="24"/>
          <w:szCs w:val="24"/>
        </w:rPr>
        <w:t>х, на основании приказа по лагерю</w:t>
      </w:r>
      <w:r w:rsidRPr="003412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1240A" w:rsidRPr="00A07278" w:rsidRDefault="00F36F3C" w:rsidP="00A07278">
      <w:pPr>
        <w:tabs>
          <w:tab w:val="left" w:pos="9923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341297">
        <w:rPr>
          <w:rFonts w:ascii="Times New Roman" w:eastAsia="Times New Roman" w:hAnsi="Times New Roman" w:cs="Times New Roman"/>
          <w:sz w:val="24"/>
          <w:szCs w:val="24"/>
        </w:rPr>
        <w:t>Комплектование педагогическими, медиц</w:t>
      </w:r>
      <w:bookmarkStart w:id="0" w:name="_GoBack"/>
      <w:bookmarkEnd w:id="0"/>
      <w:r w:rsidRPr="00341297">
        <w:rPr>
          <w:rFonts w:ascii="Times New Roman" w:eastAsia="Times New Roman" w:hAnsi="Times New Roman" w:cs="Times New Roman"/>
          <w:sz w:val="24"/>
          <w:szCs w:val="24"/>
        </w:rPr>
        <w:t xml:space="preserve">инскими кадрами, обслуживающим персоналом осуществляет директор школы совместно с начальником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лагеря. </w:t>
      </w:r>
      <w:r w:rsidRPr="00341297">
        <w:rPr>
          <w:rFonts w:ascii="Times New Roman" w:eastAsia="Times New Roman" w:hAnsi="Times New Roman" w:cs="Times New Roman"/>
          <w:sz w:val="24"/>
          <w:szCs w:val="24"/>
        </w:rPr>
        <w:t xml:space="preserve">Работники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лагеря </w:t>
      </w:r>
      <w:r w:rsidRPr="00341297">
        <w:rPr>
          <w:rFonts w:ascii="Times New Roman" w:eastAsia="Times New Roman" w:hAnsi="Times New Roman" w:cs="Times New Roman"/>
          <w:sz w:val="24"/>
          <w:szCs w:val="24"/>
        </w:rPr>
        <w:t xml:space="preserve">несут личную ответственность за жизнь и здоровье детей в пределах, </w:t>
      </w:r>
      <w:r>
        <w:rPr>
          <w:rFonts w:ascii="Times New Roman" w:eastAsia="Times New Roman" w:hAnsi="Times New Roman" w:cs="Times New Roman"/>
          <w:sz w:val="24"/>
          <w:szCs w:val="24"/>
        </w:rPr>
        <w:t>возложенных на них обязанностей.</w:t>
      </w:r>
    </w:p>
    <w:p w:rsidR="00260D4B" w:rsidRPr="00C045B0" w:rsidRDefault="00735ABA" w:rsidP="00C045B0">
      <w:pPr>
        <w:pStyle w:val="Default"/>
        <w:tabs>
          <w:tab w:val="left" w:pos="9923"/>
        </w:tabs>
        <w:spacing w:line="276" w:lineRule="auto"/>
        <w:ind w:right="141"/>
        <w:jc w:val="center"/>
        <w:rPr>
          <w:b/>
          <w:bCs/>
          <w:color w:val="auto"/>
        </w:rPr>
      </w:pPr>
      <w:r w:rsidRPr="00C045B0">
        <w:rPr>
          <w:b/>
          <w:bCs/>
          <w:color w:val="auto"/>
        </w:rPr>
        <w:t>ПЕДАГОГИЧЕСКАЯ ИДЕЯ ПРОГРАММЫ</w:t>
      </w:r>
    </w:p>
    <w:p w:rsidR="00751762" w:rsidRPr="004A3ED0" w:rsidRDefault="00751762" w:rsidP="004A3ED0">
      <w:pPr>
        <w:spacing w:after="0"/>
        <w:ind w:firstLine="750"/>
        <w:jc w:val="both"/>
        <w:rPr>
          <w:rFonts w:ascii="Times New Roman" w:hAnsi="Times New Roman" w:cs="Times New Roman"/>
          <w:sz w:val="24"/>
          <w:szCs w:val="24"/>
          <w:shd w:val="clear" w:color="auto" w:fill="FFEFD5"/>
        </w:rPr>
      </w:pPr>
      <w:r w:rsidRPr="004A3ED0">
        <w:rPr>
          <w:rFonts w:ascii="Times New Roman" w:eastAsia="Times New Roman" w:hAnsi="Times New Roman" w:cs="Times New Roman"/>
          <w:sz w:val="24"/>
          <w:szCs w:val="24"/>
        </w:rPr>
        <w:t>Основная идея программы летнего пришкольного оздорови</w:t>
      </w:r>
      <w:r w:rsidR="000F1C0B" w:rsidRPr="004A3ED0">
        <w:rPr>
          <w:rFonts w:ascii="Times New Roman" w:eastAsia="Times New Roman" w:hAnsi="Times New Roman" w:cs="Times New Roman"/>
          <w:sz w:val="24"/>
          <w:szCs w:val="24"/>
        </w:rPr>
        <w:t xml:space="preserve">тельного лагеря </w:t>
      </w:r>
      <w:r w:rsidRPr="004A3ED0">
        <w:rPr>
          <w:rFonts w:ascii="Times New Roman" w:eastAsia="Times New Roman" w:hAnsi="Times New Roman" w:cs="Times New Roman"/>
          <w:sz w:val="24"/>
          <w:szCs w:val="24"/>
        </w:rPr>
        <w:t xml:space="preserve">через сюжетно-ролевую игру предоставить возможность для личностного роста ребенка. Участвуя в различных играх, ребенок </w:t>
      </w:r>
      <w:r w:rsidR="009B42C0" w:rsidRPr="004A3ED0">
        <w:rPr>
          <w:rFonts w:ascii="Times New Roman" w:eastAsia="Times New Roman" w:hAnsi="Times New Roman" w:cs="Times New Roman"/>
          <w:sz w:val="24"/>
          <w:szCs w:val="24"/>
        </w:rPr>
        <w:t>знакомится и выбирает для себя профессии</w:t>
      </w:r>
      <w:r w:rsidRPr="004A3ED0">
        <w:rPr>
          <w:rFonts w:ascii="Times New Roman" w:eastAsia="Times New Roman" w:hAnsi="Times New Roman" w:cs="Times New Roman"/>
          <w:sz w:val="24"/>
          <w:szCs w:val="24"/>
        </w:rPr>
        <w:t>, которые наиболее близки ему, соответствуют его нравственным ценностям и моральным установкам. Таким образом, игра становится фактором социального развития личности. Являясь активным участником игры в лагере, ребенок, как правило, после окончания смены, начинает использовать приобретенные игровые знания в школе, в классе, компании друзей с целью организации досуга. Новая роль организатора игр, также способствует личностному развитию. Полученные знания разнообразных игр и опыт организаторской деятельности позволят ему стать хорошим помощником педагога в реализации программ воспитания и закрепить на практике полученные знания, умения, н</w:t>
      </w:r>
      <w:r w:rsidR="005E1AA6" w:rsidRPr="004A3ED0">
        <w:rPr>
          <w:rFonts w:ascii="Times New Roman" w:eastAsia="Times New Roman" w:hAnsi="Times New Roman" w:cs="Times New Roman"/>
          <w:sz w:val="24"/>
          <w:szCs w:val="24"/>
        </w:rPr>
        <w:t>авыки</w:t>
      </w:r>
      <w:proofErr w:type="gramStart"/>
      <w:r w:rsidR="005E1AA6" w:rsidRPr="004A3ED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5E1AA6" w:rsidRPr="004A3E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E1AA6" w:rsidRPr="004A3ED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5E1AA6" w:rsidRPr="004A3ED0">
        <w:rPr>
          <w:rFonts w:ascii="Times New Roman" w:eastAsia="Times New Roman" w:hAnsi="Times New Roman" w:cs="Times New Roman"/>
          <w:sz w:val="24"/>
          <w:szCs w:val="24"/>
        </w:rPr>
        <w:t xml:space="preserve"> каждый этап программы летнего лагеря</w:t>
      </w:r>
      <w:r w:rsidRPr="004A3ED0">
        <w:rPr>
          <w:rFonts w:ascii="Times New Roman" w:eastAsia="Times New Roman" w:hAnsi="Times New Roman" w:cs="Times New Roman"/>
          <w:sz w:val="24"/>
          <w:szCs w:val="24"/>
        </w:rPr>
        <w:t xml:space="preserve">, включены разнообразные типы игр, с целью развития тех или иных качеств, знаний, умений, навыков и способностей ребёнка, а </w:t>
      </w:r>
      <w:r w:rsidR="001A23E6" w:rsidRPr="004A3ED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4A3ED0">
        <w:rPr>
          <w:rFonts w:ascii="Times New Roman" w:eastAsia="Times New Roman" w:hAnsi="Times New Roman" w:cs="Times New Roman"/>
          <w:sz w:val="24"/>
          <w:szCs w:val="24"/>
        </w:rPr>
        <w:t xml:space="preserve"> всестороннего развития его личности</w:t>
      </w:r>
    </w:p>
    <w:p w:rsidR="008369EA" w:rsidRDefault="00260D4B" w:rsidP="00C045B0">
      <w:pPr>
        <w:spacing w:after="0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5B0">
        <w:rPr>
          <w:rFonts w:ascii="Times New Roman" w:eastAsia="Times New Roman" w:hAnsi="Times New Roman" w:cs="Times New Roman"/>
          <w:sz w:val="24"/>
          <w:szCs w:val="24"/>
        </w:rPr>
        <w:t>Деятельность лагеря направлена на развитие личности ребенка и включение его в разнообразное межличностное общение со сверстниками.</w:t>
      </w:r>
      <w:r w:rsidRPr="00C045B0">
        <w:rPr>
          <w:rFonts w:ascii="Times New Roman" w:hAnsi="Times New Roman" w:cs="Times New Roman"/>
          <w:sz w:val="24"/>
          <w:szCs w:val="24"/>
        </w:rPr>
        <w:t xml:space="preserve"> </w:t>
      </w:r>
      <w:r w:rsidRPr="00C04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Детский лагерь, может дать детям определенную целостную систему нравственных ценностей и культурных традиций через </w:t>
      </w:r>
      <w:r w:rsidRPr="00C045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погружение ребенка в атмосферу игры и познавательной деятельности дружеского микросоциума. </w:t>
      </w:r>
    </w:p>
    <w:p w:rsidR="004A3ED0" w:rsidRPr="00E13829" w:rsidRDefault="004A3ED0" w:rsidP="00B02D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0D4B" w:rsidRPr="00E13829" w:rsidRDefault="00F36F3C" w:rsidP="00C045B0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829">
        <w:rPr>
          <w:rFonts w:ascii="Times New Roman" w:hAnsi="Times New Roman" w:cs="Times New Roman"/>
          <w:b/>
          <w:bCs/>
          <w:sz w:val="24"/>
          <w:szCs w:val="24"/>
        </w:rPr>
        <w:t>ЦЕЛЕВОЙ БЛОК ПРОГРАММЫ</w:t>
      </w:r>
    </w:p>
    <w:p w:rsidR="00593CE4" w:rsidRPr="005C59C3" w:rsidRDefault="009B1019" w:rsidP="005C59C3">
      <w:pPr>
        <w:tabs>
          <w:tab w:val="left" w:pos="9923"/>
        </w:tabs>
        <w:spacing w:after="0"/>
        <w:ind w:right="141" w:firstLine="567"/>
        <w:jc w:val="both"/>
        <w:rPr>
          <w:rFonts w:ascii="Times New Roman" w:eastAsia="Candara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="00B44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B445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2164E">
        <w:rPr>
          <w:rFonts w:ascii="Times New Roman" w:eastAsia="Times New Roman" w:hAnsi="Times New Roman" w:cs="Times New Roman"/>
          <w:sz w:val="24"/>
          <w:szCs w:val="24"/>
        </w:rPr>
        <w:t xml:space="preserve">рганизация эффективного отдыха и оздоровления детей в период </w:t>
      </w:r>
      <w:r w:rsidR="00B44589">
        <w:rPr>
          <w:rFonts w:ascii="Times New Roman" w:eastAsia="Times New Roman" w:hAnsi="Times New Roman" w:cs="Times New Roman"/>
          <w:sz w:val="24"/>
          <w:szCs w:val="24"/>
        </w:rPr>
        <w:t xml:space="preserve">летних </w:t>
      </w:r>
      <w:r w:rsidRPr="0082164E">
        <w:rPr>
          <w:rFonts w:ascii="Times New Roman" w:eastAsia="Times New Roman" w:hAnsi="Times New Roman" w:cs="Times New Roman"/>
          <w:sz w:val="24"/>
          <w:szCs w:val="24"/>
        </w:rPr>
        <w:t xml:space="preserve">каникул, </w:t>
      </w:r>
      <w:r w:rsidRPr="009B1019">
        <w:rPr>
          <w:rFonts w:ascii="Times New Roman" w:eastAsia="Candara" w:hAnsi="Times New Roman" w:cs="Times New Roman"/>
          <w:color w:val="000000"/>
          <w:sz w:val="24"/>
          <w:szCs w:val="24"/>
          <w:lang w:bidi="ru-RU"/>
        </w:rPr>
        <w:t xml:space="preserve">через </w:t>
      </w:r>
      <w:r w:rsidR="003771D0" w:rsidRPr="003771D0">
        <w:rPr>
          <w:rFonts w:ascii="Times New Roman" w:eastAsia="Candara" w:hAnsi="Times New Roman" w:cs="Times New Roman"/>
          <w:color w:val="000000"/>
          <w:sz w:val="24"/>
          <w:szCs w:val="24"/>
          <w:lang w:bidi="ru-RU"/>
        </w:rPr>
        <w:t>созда</w:t>
      </w:r>
      <w:r w:rsidR="003771D0">
        <w:rPr>
          <w:rFonts w:ascii="Times New Roman" w:eastAsia="Candara" w:hAnsi="Times New Roman" w:cs="Times New Roman"/>
          <w:color w:val="000000"/>
          <w:sz w:val="24"/>
          <w:szCs w:val="24"/>
          <w:lang w:bidi="ru-RU"/>
        </w:rPr>
        <w:t xml:space="preserve">ние </w:t>
      </w:r>
      <w:r w:rsidR="003771D0" w:rsidRPr="003771D0">
        <w:rPr>
          <w:rFonts w:ascii="Times New Roman" w:eastAsia="Candara" w:hAnsi="Times New Roman" w:cs="Times New Roman"/>
          <w:color w:val="000000"/>
          <w:sz w:val="24"/>
          <w:szCs w:val="24"/>
          <w:lang w:bidi="ru-RU"/>
        </w:rPr>
        <w:t>благоприятные условия для укрепления здоровья детей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9B1019" w:rsidRPr="00934CB6" w:rsidRDefault="009B1019" w:rsidP="00C045B0">
      <w:pPr>
        <w:pStyle w:val="Default"/>
        <w:spacing w:line="276" w:lineRule="auto"/>
        <w:jc w:val="both"/>
        <w:rPr>
          <w:color w:val="auto"/>
        </w:rPr>
      </w:pPr>
      <w:r w:rsidRPr="00934CB6">
        <w:rPr>
          <w:b/>
          <w:bCs/>
          <w:color w:val="auto"/>
        </w:rPr>
        <w:t xml:space="preserve">Задачи программы </w:t>
      </w:r>
    </w:p>
    <w:p w:rsidR="00934CB6" w:rsidRDefault="00DC1312" w:rsidP="00C54103">
      <w:pPr>
        <w:pStyle w:val="af5"/>
        <w:numPr>
          <w:ilvl w:val="0"/>
          <w:numId w:val="26"/>
        </w:numPr>
        <w:spacing w:line="276" w:lineRule="auto"/>
        <w:ind w:left="426"/>
        <w:jc w:val="both"/>
      </w:pPr>
      <w:r>
        <w:t xml:space="preserve">Организовать </w:t>
      </w:r>
      <w:r w:rsidR="001A23E6">
        <w:t>комплекс</w:t>
      </w:r>
      <w:r w:rsidR="001A23E6" w:rsidRPr="00934CB6">
        <w:t xml:space="preserve"> мероприятий</w:t>
      </w:r>
      <w:r w:rsidR="00934CB6" w:rsidRPr="00934CB6">
        <w:t xml:space="preserve"> для самореализации каждого ребенка в ходе сюжетно-ролевой игры.</w:t>
      </w:r>
    </w:p>
    <w:p w:rsidR="00934CB6" w:rsidRDefault="00DC1312" w:rsidP="00C54103">
      <w:pPr>
        <w:pStyle w:val="af5"/>
        <w:numPr>
          <w:ilvl w:val="0"/>
          <w:numId w:val="26"/>
        </w:numPr>
        <w:spacing w:line="276" w:lineRule="auto"/>
        <w:ind w:left="426"/>
        <w:jc w:val="both"/>
      </w:pPr>
      <w:r>
        <w:t>Создать условия</w:t>
      </w:r>
      <w:r w:rsidR="009B1019" w:rsidRPr="00934CB6">
        <w:t xml:space="preserve"> для физического оздоровления детей и осмысленного отнош</w:t>
      </w:r>
      <w:r w:rsidR="00934CB6">
        <w:t>ения каждого</w:t>
      </w:r>
      <w:r w:rsidR="00A17950">
        <w:t xml:space="preserve"> </w:t>
      </w:r>
      <w:r w:rsidR="001A23E6">
        <w:t>ребенка к</w:t>
      </w:r>
      <w:r w:rsidR="00934CB6">
        <w:t xml:space="preserve"> своему здоровью.</w:t>
      </w:r>
    </w:p>
    <w:p w:rsidR="00DC1312" w:rsidRPr="00DC1312" w:rsidRDefault="00DC1312" w:rsidP="00C54103">
      <w:pPr>
        <w:numPr>
          <w:ilvl w:val="0"/>
          <w:numId w:val="31"/>
        </w:numPr>
        <w:tabs>
          <w:tab w:val="left" w:pos="9923"/>
        </w:tabs>
        <w:spacing w:after="0"/>
        <w:ind w:left="426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Развивать мотивацию</w:t>
      </w:r>
      <w:r w:rsidRPr="00934CB6">
        <w:rPr>
          <w:rFonts w:ascii="Times New Roman" w:hAnsi="Times New Roman" w:cs="Times New Roman"/>
          <w:bCs/>
          <w:sz w:val="24"/>
          <w:szCs w:val="24"/>
        </w:rPr>
        <w:t xml:space="preserve"> здорового образа жизни, социально одо</w:t>
      </w:r>
      <w:r w:rsidR="00C045B0">
        <w:rPr>
          <w:rFonts w:ascii="Times New Roman" w:hAnsi="Times New Roman" w:cs="Times New Roman"/>
          <w:bCs/>
          <w:sz w:val="24"/>
          <w:szCs w:val="24"/>
        </w:rPr>
        <w:t>бряемого поведения. П</w:t>
      </w:r>
      <w:r w:rsidRPr="00934CB6">
        <w:rPr>
          <w:rFonts w:ascii="Times New Roman" w:hAnsi="Times New Roman" w:cs="Times New Roman"/>
          <w:bCs/>
          <w:sz w:val="24"/>
          <w:szCs w:val="24"/>
        </w:rPr>
        <w:t>рофилактика асоциальных явлений через игровые, состязательные, познавательные, лидерские формы деятельности.</w:t>
      </w:r>
    </w:p>
    <w:p w:rsidR="00A17950" w:rsidRDefault="00DC1312" w:rsidP="00C54103">
      <w:pPr>
        <w:pStyle w:val="af5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DC1312">
        <w:t>Развивать у ребенка креативность, стремление к познанию окружающего мира посредством включения в различные виды творческой дея</w:t>
      </w:r>
      <w:r w:rsidR="00C045B0">
        <w:t>тельности.</w:t>
      </w:r>
    </w:p>
    <w:p w:rsidR="00DC1312" w:rsidRPr="00A17950" w:rsidRDefault="00DC1312" w:rsidP="00C54103">
      <w:pPr>
        <w:pStyle w:val="af5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A17950">
        <w:t>Формировать отношения сотрудничества и содружества в детском коллективе и</w:t>
      </w:r>
      <w:r w:rsidR="00A17950">
        <w:t xml:space="preserve"> во в</w:t>
      </w:r>
      <w:r w:rsidR="00A17950" w:rsidRPr="00A17950">
        <w:t>заимодействии</w:t>
      </w:r>
      <w:r w:rsidRPr="00A17950">
        <w:t xml:space="preserve"> </w:t>
      </w:r>
      <w:proofErr w:type="gramStart"/>
      <w:r w:rsidRPr="00A17950">
        <w:t>со</w:t>
      </w:r>
      <w:proofErr w:type="gramEnd"/>
      <w:r w:rsidRPr="00A17950">
        <w:t xml:space="preserve"> взрослым</w:t>
      </w:r>
      <w:r w:rsidR="00C045B0">
        <w:t>и</w:t>
      </w:r>
      <w:r w:rsidRPr="00A17950">
        <w:t>.</w:t>
      </w:r>
    </w:p>
    <w:p w:rsidR="00934CB6" w:rsidRDefault="00DC1312" w:rsidP="00C54103">
      <w:pPr>
        <w:numPr>
          <w:ilvl w:val="0"/>
          <w:numId w:val="3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64E">
        <w:rPr>
          <w:rFonts w:ascii="Times New Roman" w:eastAsia="Times New Roman" w:hAnsi="Times New Roman" w:cs="Times New Roman"/>
          <w:sz w:val="24"/>
          <w:szCs w:val="24"/>
        </w:rPr>
        <w:t>Воспитывать гражданственность, патриотизм в процес</w:t>
      </w:r>
      <w:r w:rsidR="00A17950">
        <w:rPr>
          <w:rFonts w:ascii="Times New Roman" w:eastAsia="Times New Roman" w:hAnsi="Times New Roman" w:cs="Times New Roman"/>
          <w:sz w:val="24"/>
          <w:szCs w:val="24"/>
        </w:rPr>
        <w:t>се коллективного взаимодействия.</w:t>
      </w:r>
    </w:p>
    <w:p w:rsidR="00A17950" w:rsidRPr="00C045B0" w:rsidRDefault="00DC1312" w:rsidP="00C54103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Укрепить связь</w:t>
      </w:r>
      <w:r w:rsidR="00FC74BC" w:rsidRPr="00934CB6">
        <w:rPr>
          <w:rFonts w:ascii="Times New Roman" w:eastAsia="Times New Roman" w:hAnsi="Times New Roman" w:cs="Times New Roman"/>
          <w:sz w:val="24"/>
          <w:szCs w:val="24"/>
        </w:rPr>
        <w:t xml:space="preserve"> школы, семьи, учреждений дополнительного образования, культуры и др.</w:t>
      </w:r>
    </w:p>
    <w:p w:rsidR="00A17950" w:rsidRPr="00A17950" w:rsidRDefault="00C045B0" w:rsidP="00A072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Принципы ор</w:t>
      </w:r>
      <w:r w:rsidRPr="00A179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ганизации работы </w:t>
      </w:r>
      <w:r w:rsidR="00A072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лагеря «</w:t>
      </w:r>
      <w:r w:rsidR="005C59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Солнышко</w:t>
      </w:r>
      <w:r w:rsidR="00A072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A07278" w:rsidRPr="00A07278" w:rsidRDefault="00A07278" w:rsidP="00D62B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278">
        <w:rPr>
          <w:rFonts w:ascii="Times New Roman" w:hAnsi="Times New Roman" w:cs="Times New Roman"/>
          <w:b/>
          <w:sz w:val="24"/>
          <w:szCs w:val="24"/>
        </w:rPr>
        <w:t>П</w:t>
      </w:r>
      <w:r w:rsidRPr="00A07278"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инцип комплексного подхода - </w:t>
      </w:r>
      <w:r w:rsidRPr="00C045B0">
        <w:rPr>
          <w:rFonts w:ascii="Times New Roman" w:hAnsi="Times New Roman" w:cs="Times New Roman"/>
          <w:sz w:val="24"/>
          <w:szCs w:val="24"/>
        </w:rPr>
        <w:t xml:space="preserve">использование целого ряда приёмов и методик по организации и осуществлению </w:t>
      </w:r>
      <w:proofErr w:type="spellStart"/>
      <w:r w:rsidRPr="00C045B0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C045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5B0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C045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профилактической деятельности.</w:t>
      </w:r>
      <w:r w:rsidRPr="00C045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950" w:rsidRPr="00C045B0" w:rsidRDefault="00A07278" w:rsidP="00D62B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="00A17950" w:rsidRPr="00C04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ринцип активности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A17950" w:rsidRPr="00C045B0">
        <w:rPr>
          <w:rFonts w:ascii="Times New Roman" w:hAnsi="Times New Roman" w:cs="Times New Roman"/>
          <w:color w:val="000000"/>
          <w:sz w:val="24"/>
          <w:szCs w:val="24"/>
        </w:rPr>
        <w:t>подразумевает участие каждого члена группы (отряда) в совместной деятельности, активное усвоение обучающимися новых социально-нравственных знаний, в том числе и в области здоровья, самопознания, и принятие ими ответственности за реализацию этой возможности; признание активной роли самого ребёнка в сохранении собственного здоровья, умении выстраиват</w:t>
      </w:r>
      <w:r>
        <w:rPr>
          <w:rFonts w:ascii="Times New Roman" w:hAnsi="Times New Roman" w:cs="Times New Roman"/>
          <w:color w:val="000000"/>
          <w:sz w:val="24"/>
          <w:szCs w:val="24"/>
        </w:rPr>
        <w:t>ь свои отношения с окружающими.</w:t>
      </w:r>
    </w:p>
    <w:p w:rsidR="00A17950" w:rsidRPr="00C045B0" w:rsidRDefault="00A07278" w:rsidP="00D62B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278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A17950" w:rsidRPr="00C04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ринцип деятельности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A17950" w:rsidRPr="00C045B0">
        <w:rPr>
          <w:rFonts w:ascii="Times New Roman" w:hAnsi="Times New Roman" w:cs="Times New Roman"/>
          <w:color w:val="000000"/>
          <w:sz w:val="24"/>
          <w:szCs w:val="24"/>
        </w:rPr>
        <w:t xml:space="preserve">подразумевает создание многоплановой деятельности, организацию совместной досуговой деятельности воспитанников с педагогами </w:t>
      </w:r>
      <w:r>
        <w:rPr>
          <w:rFonts w:ascii="Times New Roman" w:hAnsi="Times New Roman" w:cs="Times New Roman"/>
          <w:color w:val="000000"/>
          <w:sz w:val="24"/>
          <w:szCs w:val="24"/>
        </w:rPr>
        <w:t>(воспитателями) и сверстниками.</w:t>
      </w:r>
    </w:p>
    <w:p w:rsidR="00A07278" w:rsidRDefault="00A07278" w:rsidP="00D62B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278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A17950" w:rsidRPr="00C04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ринцип коллективности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A17950" w:rsidRPr="00C045B0">
        <w:rPr>
          <w:rFonts w:ascii="Times New Roman" w:hAnsi="Times New Roman" w:cs="Times New Roman"/>
          <w:color w:val="000000"/>
          <w:sz w:val="24"/>
          <w:szCs w:val="24"/>
        </w:rPr>
        <w:t xml:space="preserve">подразумевает создание группы (отряда) высокого уровня развития - коллектива, в котором формируются благоприятные условия для становления общечеловеческих </w:t>
      </w:r>
      <w:r>
        <w:rPr>
          <w:rFonts w:ascii="Times New Roman" w:hAnsi="Times New Roman" w:cs="Times New Roman"/>
          <w:color w:val="000000"/>
          <w:sz w:val="24"/>
          <w:szCs w:val="24"/>
        </w:rPr>
        <w:t>ценностных ориентаций личности.</w:t>
      </w:r>
    </w:p>
    <w:p w:rsidR="00A17950" w:rsidRPr="00C045B0" w:rsidRDefault="00A07278" w:rsidP="00D62B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7278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ринцип личностного подхода - </w:t>
      </w:r>
      <w:r w:rsidR="00A17950" w:rsidRPr="00C045B0">
        <w:rPr>
          <w:rFonts w:ascii="Times New Roman" w:hAnsi="Times New Roman" w:cs="Times New Roman"/>
          <w:color w:val="000000"/>
          <w:sz w:val="24"/>
          <w:szCs w:val="24"/>
        </w:rPr>
        <w:t>согласно этому принципу, следует учитывать индивидуально-психологические особ</w:t>
      </w:r>
      <w:r>
        <w:rPr>
          <w:rFonts w:ascii="Times New Roman" w:hAnsi="Times New Roman" w:cs="Times New Roman"/>
          <w:color w:val="000000"/>
          <w:sz w:val="24"/>
          <w:szCs w:val="24"/>
        </w:rPr>
        <w:t>енности воспитанников лагеря</w:t>
      </w:r>
      <w:r w:rsidR="00A17950" w:rsidRPr="00C045B0">
        <w:rPr>
          <w:rFonts w:ascii="Times New Roman" w:hAnsi="Times New Roman" w:cs="Times New Roman"/>
          <w:color w:val="000000"/>
          <w:sz w:val="24"/>
          <w:szCs w:val="24"/>
        </w:rPr>
        <w:t xml:space="preserve"> (внимание, развитость тех или иных способностей, </w:t>
      </w:r>
      <w:proofErr w:type="spellStart"/>
      <w:r w:rsidR="00A17950" w:rsidRPr="00C045B0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="00A17950" w:rsidRPr="00C045B0">
        <w:rPr>
          <w:rFonts w:ascii="Times New Roman" w:hAnsi="Times New Roman" w:cs="Times New Roman"/>
          <w:color w:val="000000"/>
          <w:sz w:val="24"/>
          <w:szCs w:val="24"/>
        </w:rPr>
        <w:t xml:space="preserve"> навыков общения), то есть выяснять, чем конкретный воспитанник отличается от своих сверстников и как в связи с этим следует выстраивать воспитательную работу с ним; опора на сильные стороны в личности и повед</w:t>
      </w:r>
      <w:r>
        <w:rPr>
          <w:rFonts w:ascii="Times New Roman" w:hAnsi="Times New Roman" w:cs="Times New Roman"/>
          <w:color w:val="000000"/>
          <w:sz w:val="24"/>
          <w:szCs w:val="24"/>
        </w:rPr>
        <w:t>ении ребёнка.</w:t>
      </w:r>
      <w:proofErr w:type="gramEnd"/>
    </w:p>
    <w:p w:rsidR="00A07278" w:rsidRDefault="00A07278" w:rsidP="00D62B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7278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Pr="00A072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инцип поощрения - </w:t>
      </w:r>
      <w:r w:rsidR="00A17950" w:rsidRPr="00C045B0">
        <w:rPr>
          <w:rFonts w:ascii="Times New Roman" w:hAnsi="Times New Roman" w:cs="Times New Roman"/>
          <w:color w:val="000000"/>
          <w:sz w:val="24"/>
          <w:szCs w:val="24"/>
        </w:rPr>
        <w:t xml:space="preserve">создаётся ситуация успеха для воспитанников, участвующих в мероприятиях смены; обязательное поощрение (словесное и материальное), любое достижение </w:t>
      </w:r>
      <w:r w:rsidR="005C59C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воспитанника лагеря</w:t>
      </w:r>
      <w:r w:rsidR="00A17950" w:rsidRPr="00C045B0">
        <w:rPr>
          <w:rFonts w:ascii="Times New Roman" w:hAnsi="Times New Roman" w:cs="Times New Roman"/>
          <w:color w:val="000000"/>
          <w:sz w:val="24"/>
          <w:szCs w:val="24"/>
        </w:rPr>
        <w:t xml:space="preserve"> должно быть замечено и одобрено, подчёркнута значимость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ценность каждого члена отряда.</w:t>
      </w:r>
    </w:p>
    <w:p w:rsidR="00A17950" w:rsidRDefault="00A07278" w:rsidP="00D62B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Принцип открытости - </w:t>
      </w:r>
      <w:r w:rsidRPr="00C045B0">
        <w:rPr>
          <w:rFonts w:ascii="Times New Roman" w:hAnsi="Times New Roman" w:cs="Times New Roman"/>
          <w:sz w:val="24"/>
          <w:szCs w:val="24"/>
        </w:rPr>
        <w:t xml:space="preserve">информирование о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лагеря </w:t>
      </w:r>
      <w:r w:rsidRPr="00C045B0">
        <w:rPr>
          <w:rFonts w:ascii="Times New Roman" w:hAnsi="Times New Roman" w:cs="Times New Roman"/>
          <w:sz w:val="24"/>
          <w:szCs w:val="24"/>
        </w:rPr>
        <w:t>(в том числе родителей, воспитанников) через р</w:t>
      </w:r>
      <w:r w:rsidR="005C59C3">
        <w:rPr>
          <w:rFonts w:ascii="Times New Roman" w:hAnsi="Times New Roman" w:cs="Times New Roman"/>
          <w:sz w:val="24"/>
          <w:szCs w:val="24"/>
        </w:rPr>
        <w:t xml:space="preserve">аздел </w:t>
      </w:r>
      <w:r w:rsidR="005C59C3" w:rsidRPr="009925B5">
        <w:rPr>
          <w:rFonts w:ascii="Times New Roman" w:hAnsi="Times New Roman" w:cs="Times New Roman"/>
          <w:sz w:val="24"/>
          <w:szCs w:val="24"/>
        </w:rPr>
        <w:t>«</w:t>
      </w:r>
      <w:r w:rsidR="00BB44DA">
        <w:rPr>
          <w:rFonts w:ascii="Times New Roman" w:hAnsi="Times New Roman" w:cs="Times New Roman"/>
          <w:sz w:val="24"/>
          <w:szCs w:val="24"/>
        </w:rPr>
        <w:t>Об организации отдыха детей и их оздоровления</w:t>
      </w:r>
      <w:r w:rsidR="005C59C3">
        <w:rPr>
          <w:rFonts w:ascii="Times New Roman" w:hAnsi="Times New Roman" w:cs="Times New Roman"/>
          <w:sz w:val="24"/>
          <w:szCs w:val="24"/>
        </w:rPr>
        <w:t>» сайта МБОУ «Лицей №2»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3CE4" w:rsidRPr="00A07278" w:rsidRDefault="00593CE4" w:rsidP="00D62B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2DE1" w:rsidRDefault="00B02DE1" w:rsidP="00A07278">
      <w:pPr>
        <w:pStyle w:val="Default"/>
        <w:tabs>
          <w:tab w:val="left" w:pos="9923"/>
        </w:tabs>
        <w:spacing w:line="276" w:lineRule="auto"/>
        <w:ind w:right="141"/>
        <w:jc w:val="center"/>
        <w:rPr>
          <w:b/>
          <w:color w:val="auto"/>
        </w:rPr>
      </w:pPr>
    </w:p>
    <w:p w:rsidR="00F36F3C" w:rsidRDefault="00F36F3C" w:rsidP="00A07278">
      <w:pPr>
        <w:pStyle w:val="Default"/>
        <w:tabs>
          <w:tab w:val="left" w:pos="9923"/>
        </w:tabs>
        <w:spacing w:line="276" w:lineRule="auto"/>
        <w:ind w:right="141"/>
        <w:jc w:val="center"/>
        <w:rPr>
          <w:b/>
          <w:color w:val="auto"/>
        </w:rPr>
      </w:pPr>
      <w:r w:rsidRPr="00E13829">
        <w:rPr>
          <w:b/>
          <w:color w:val="auto"/>
        </w:rPr>
        <w:t>ПРЕДПОЛАГАЕМЫЙ РЕЗУЛЬТАТ</w:t>
      </w:r>
    </w:p>
    <w:p w:rsidR="001B719E" w:rsidRPr="00351C3C" w:rsidRDefault="001B719E" w:rsidP="00C045B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51C3C">
        <w:rPr>
          <w:rFonts w:ascii="Times New Roman" w:eastAsia="TimesNewRomanPSMT" w:hAnsi="Times New Roman" w:cs="Times New Roman"/>
          <w:sz w:val="24"/>
          <w:szCs w:val="24"/>
        </w:rPr>
        <w:t>Программа будет считаться выполненной, если по окончании смены:</w:t>
      </w:r>
    </w:p>
    <w:p w:rsidR="001B719E" w:rsidRPr="00351C3C" w:rsidRDefault="005C59C3" w:rsidP="00C045B0">
      <w:pPr>
        <w:pStyle w:val="af5"/>
        <w:autoSpaceDE w:val="0"/>
        <w:autoSpaceDN w:val="0"/>
        <w:adjustRightInd w:val="0"/>
        <w:spacing w:line="276" w:lineRule="auto"/>
        <w:ind w:left="426"/>
        <w:jc w:val="center"/>
        <w:rPr>
          <w:rFonts w:eastAsia="TimesNewRomanPSMT"/>
          <w:i/>
        </w:rPr>
      </w:pPr>
      <w:r>
        <w:rPr>
          <w:rFonts w:eastAsia="TimesNewRomanPSMT"/>
          <w:i/>
        </w:rPr>
        <w:t xml:space="preserve">Дети </w:t>
      </w:r>
    </w:p>
    <w:p w:rsidR="001B719E" w:rsidRPr="00351C3C" w:rsidRDefault="00351C3C" w:rsidP="00C54103">
      <w:pPr>
        <w:pStyle w:val="af5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right="141"/>
        <w:jc w:val="both"/>
        <w:rPr>
          <w:color w:val="000000"/>
        </w:rPr>
      </w:pPr>
      <w:r w:rsidRPr="00351C3C">
        <w:rPr>
          <w:bCs/>
        </w:rPr>
        <w:t>С</w:t>
      </w:r>
      <w:r w:rsidR="001B719E" w:rsidRPr="00351C3C">
        <w:rPr>
          <w:bCs/>
        </w:rPr>
        <w:t>формировали ответственное отношение к своему здоровь</w:t>
      </w:r>
      <w:r>
        <w:rPr>
          <w:bCs/>
        </w:rPr>
        <w:t>ю</w:t>
      </w:r>
      <w:r w:rsidRPr="00351C3C">
        <w:rPr>
          <w:bCs/>
        </w:rPr>
        <w:t>.</w:t>
      </w:r>
      <w:r w:rsidRPr="00351C3C">
        <w:rPr>
          <w:color w:val="000000"/>
        </w:rPr>
        <w:t xml:space="preserve"> Включение </w:t>
      </w:r>
      <w:r>
        <w:rPr>
          <w:color w:val="000000"/>
        </w:rPr>
        <w:t xml:space="preserve">детей </w:t>
      </w:r>
      <w:r w:rsidRPr="00351C3C">
        <w:rPr>
          <w:color w:val="000000"/>
        </w:rPr>
        <w:t>в физкультурно-оздоровительную и спортивно-массовую деятельность, способствовало развитию физических</w:t>
      </w:r>
      <w:r w:rsidRPr="00341297">
        <w:rPr>
          <w:color w:val="000000"/>
        </w:rPr>
        <w:t xml:space="preserve">, волевых качеств и ценностей здорового образа жизни, навыков безопасного поведения. </w:t>
      </w:r>
    </w:p>
    <w:p w:rsidR="001B719E" w:rsidRPr="00351C3C" w:rsidRDefault="00351C3C" w:rsidP="00C54103">
      <w:pPr>
        <w:pStyle w:val="af5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right="141"/>
        <w:jc w:val="both"/>
        <w:rPr>
          <w:color w:val="000000"/>
        </w:rPr>
      </w:pPr>
      <w:proofErr w:type="spellStart"/>
      <w:r>
        <w:rPr>
          <w:bCs/>
        </w:rPr>
        <w:t>С</w:t>
      </w:r>
      <w:r w:rsidR="001B719E" w:rsidRPr="001B719E">
        <w:rPr>
          <w:bCs/>
        </w:rPr>
        <w:t>амореализовали</w:t>
      </w:r>
      <w:proofErr w:type="spellEnd"/>
      <w:r w:rsidR="001B719E" w:rsidRPr="001B719E">
        <w:rPr>
          <w:bCs/>
        </w:rPr>
        <w:t xml:space="preserve"> себя, приобрели опыт коллективного творчества и навыки самооргани</w:t>
      </w:r>
      <w:r>
        <w:rPr>
          <w:bCs/>
        </w:rPr>
        <w:t xml:space="preserve">зации. </w:t>
      </w:r>
      <w:r w:rsidRPr="00341297">
        <w:rPr>
          <w:color w:val="000000"/>
        </w:rPr>
        <w:t xml:space="preserve">Успешность детей в различных мероприятиях повысит социальную активность, даст уверенность в своих силах и талантах. </w:t>
      </w:r>
    </w:p>
    <w:p w:rsidR="001B719E" w:rsidRPr="001B719E" w:rsidRDefault="00351C3C" w:rsidP="00C54103">
      <w:pPr>
        <w:pStyle w:val="Default"/>
        <w:numPr>
          <w:ilvl w:val="0"/>
          <w:numId w:val="24"/>
        </w:numPr>
        <w:tabs>
          <w:tab w:val="left" w:pos="9923"/>
        </w:tabs>
        <w:spacing w:line="276" w:lineRule="auto"/>
        <w:ind w:left="426" w:right="141"/>
        <w:jc w:val="both"/>
        <w:rPr>
          <w:bCs/>
          <w:color w:val="auto"/>
        </w:rPr>
      </w:pPr>
      <w:r>
        <w:rPr>
          <w:bCs/>
          <w:color w:val="auto"/>
        </w:rPr>
        <w:t>П</w:t>
      </w:r>
      <w:r w:rsidR="001B719E" w:rsidRPr="001B719E">
        <w:rPr>
          <w:bCs/>
          <w:color w:val="auto"/>
        </w:rPr>
        <w:t>овысили уровень духовно-нравственной, гражданс</w:t>
      </w:r>
      <w:r>
        <w:rPr>
          <w:bCs/>
          <w:color w:val="auto"/>
        </w:rPr>
        <w:t>ко-патриотической воспитанности.</w:t>
      </w:r>
    </w:p>
    <w:p w:rsidR="001B719E" w:rsidRPr="00351C3C" w:rsidRDefault="00351C3C" w:rsidP="00C54103">
      <w:pPr>
        <w:pStyle w:val="Default"/>
        <w:numPr>
          <w:ilvl w:val="0"/>
          <w:numId w:val="24"/>
        </w:numPr>
        <w:tabs>
          <w:tab w:val="left" w:pos="9923"/>
        </w:tabs>
        <w:spacing w:line="276" w:lineRule="auto"/>
        <w:ind w:left="426" w:right="141"/>
        <w:jc w:val="both"/>
        <w:rPr>
          <w:bCs/>
          <w:color w:val="auto"/>
        </w:rPr>
      </w:pPr>
      <w:r>
        <w:rPr>
          <w:bCs/>
          <w:color w:val="auto"/>
        </w:rPr>
        <w:t>П</w:t>
      </w:r>
      <w:r w:rsidR="001B719E" w:rsidRPr="001B719E">
        <w:rPr>
          <w:bCs/>
          <w:color w:val="auto"/>
        </w:rPr>
        <w:t>риобрели умения адекватно оценивать жизненные</w:t>
      </w:r>
      <w:r>
        <w:rPr>
          <w:bCs/>
          <w:color w:val="auto"/>
        </w:rPr>
        <w:t xml:space="preserve"> </w:t>
      </w:r>
      <w:r w:rsidR="001B719E" w:rsidRPr="00351C3C">
        <w:rPr>
          <w:bCs/>
          <w:color w:val="auto"/>
        </w:rPr>
        <w:t>с</w:t>
      </w:r>
      <w:r>
        <w:rPr>
          <w:bCs/>
          <w:color w:val="auto"/>
        </w:rPr>
        <w:t>итуации, расставлять приоритеты.</w:t>
      </w:r>
    </w:p>
    <w:p w:rsidR="00351C3C" w:rsidRPr="00341297" w:rsidRDefault="00351C3C" w:rsidP="00C54103">
      <w:pPr>
        <w:pStyle w:val="af5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right="141"/>
        <w:jc w:val="both"/>
        <w:rPr>
          <w:color w:val="000000"/>
        </w:rPr>
      </w:pPr>
      <w:r>
        <w:rPr>
          <w:bCs/>
        </w:rPr>
        <w:t>П</w:t>
      </w:r>
      <w:r w:rsidR="001B719E" w:rsidRPr="001B719E">
        <w:rPr>
          <w:bCs/>
        </w:rPr>
        <w:t>овысили уровень коммуникативной культуры,</w:t>
      </w:r>
      <w:r>
        <w:rPr>
          <w:bCs/>
        </w:rPr>
        <w:t xml:space="preserve"> </w:t>
      </w:r>
      <w:r w:rsidR="001B719E" w:rsidRPr="001B719E">
        <w:rPr>
          <w:bCs/>
        </w:rPr>
        <w:t>развили уверенность в себе, адаптировали</w:t>
      </w:r>
      <w:r>
        <w:rPr>
          <w:bCs/>
        </w:rPr>
        <w:t>сь в детском коллективе.</w:t>
      </w:r>
      <w:r w:rsidRPr="00351C3C">
        <w:rPr>
          <w:color w:val="000000"/>
        </w:rPr>
        <w:t xml:space="preserve"> </w:t>
      </w:r>
      <w:r w:rsidRPr="00341297">
        <w:rPr>
          <w:color w:val="000000"/>
        </w:rPr>
        <w:t xml:space="preserve"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 </w:t>
      </w:r>
    </w:p>
    <w:p w:rsidR="00351C3C" w:rsidRPr="00351C3C" w:rsidRDefault="00351C3C" w:rsidP="00C54103">
      <w:pPr>
        <w:pStyle w:val="Default"/>
        <w:numPr>
          <w:ilvl w:val="0"/>
          <w:numId w:val="24"/>
        </w:numPr>
        <w:tabs>
          <w:tab w:val="left" w:pos="9923"/>
        </w:tabs>
        <w:spacing w:line="276" w:lineRule="auto"/>
        <w:ind w:left="426" w:right="141"/>
        <w:jc w:val="both"/>
        <w:rPr>
          <w:bCs/>
          <w:color w:val="auto"/>
        </w:rPr>
      </w:pPr>
      <w:r>
        <w:rPr>
          <w:bCs/>
          <w:color w:val="auto"/>
        </w:rPr>
        <w:t>П</w:t>
      </w:r>
      <w:r w:rsidR="001B719E" w:rsidRPr="00351C3C">
        <w:rPr>
          <w:bCs/>
          <w:color w:val="auto"/>
        </w:rPr>
        <w:t>олучили новые з</w:t>
      </w:r>
      <w:r>
        <w:rPr>
          <w:bCs/>
          <w:color w:val="auto"/>
        </w:rPr>
        <w:t>нания и расширили свой кругозор.</w:t>
      </w:r>
      <w:r w:rsidRPr="00351C3C">
        <w:t xml:space="preserve"> Проведение экскурсий, мастер - классов, творческих мастерских и бесед помогут детям в формировании отношения понимания, заботы о людях, а также сохранению и пропаганде семейных ценностей.</w:t>
      </w:r>
    </w:p>
    <w:p w:rsidR="001A23E6" w:rsidRPr="009E3B29" w:rsidRDefault="00351C3C" w:rsidP="00C54103">
      <w:pPr>
        <w:pStyle w:val="af5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right="141"/>
        <w:jc w:val="both"/>
      </w:pPr>
      <w:r>
        <w:rPr>
          <w:color w:val="000000"/>
        </w:rPr>
        <w:t>Л</w:t>
      </w:r>
      <w:r w:rsidRPr="00341297">
        <w:rPr>
          <w:color w:val="000000"/>
        </w:rPr>
        <w:t xml:space="preserve">етняя занятость детей в условиях неполного контроля со стороны </w:t>
      </w:r>
      <w:r w:rsidRPr="001B719E">
        <w:t>родителей способствует профилактики правонарушений несовершеннолетними.</w:t>
      </w:r>
    </w:p>
    <w:p w:rsidR="001B719E" w:rsidRPr="00351C3C" w:rsidRDefault="001B719E" w:rsidP="00C045B0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351C3C">
        <w:rPr>
          <w:rFonts w:ascii="Times New Roman" w:eastAsia="TimesNewRomanPSMT" w:hAnsi="Times New Roman" w:cs="Times New Roman"/>
          <w:i/>
          <w:sz w:val="24"/>
          <w:szCs w:val="24"/>
        </w:rPr>
        <w:t>Педагоги</w:t>
      </w:r>
    </w:p>
    <w:p w:rsidR="001B719E" w:rsidRPr="00351C3C" w:rsidRDefault="00351C3C" w:rsidP="00C54103">
      <w:pPr>
        <w:pStyle w:val="af5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eastAsia="TimesNewRomanPSMT"/>
        </w:rPr>
      </w:pPr>
      <w:r>
        <w:rPr>
          <w:rFonts w:eastAsia="TimesNewRomanPSMT"/>
        </w:rPr>
        <w:t>П</w:t>
      </w:r>
      <w:r w:rsidR="001B719E" w:rsidRPr="00351C3C">
        <w:rPr>
          <w:rFonts w:eastAsia="TimesNewRomanPSMT"/>
        </w:rPr>
        <w:t>риобрели новый опыт организации игровой и познавательной деятельности детей и подростков в летний период, возможность применения этого опыта в основ</w:t>
      </w:r>
      <w:r>
        <w:rPr>
          <w:rFonts w:eastAsia="TimesNewRomanPSMT"/>
        </w:rPr>
        <w:t>ной педагогической деятельности.</w:t>
      </w:r>
    </w:p>
    <w:p w:rsidR="001B719E" w:rsidRPr="00351C3C" w:rsidRDefault="00351C3C" w:rsidP="00C54103">
      <w:pPr>
        <w:pStyle w:val="af5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eastAsia="TimesNewRomanPSMT"/>
        </w:rPr>
      </w:pPr>
      <w:r>
        <w:rPr>
          <w:rFonts w:eastAsia="TimesNewRomanPSMT"/>
        </w:rPr>
        <w:t>О</w:t>
      </w:r>
      <w:r w:rsidR="001B719E" w:rsidRPr="00351C3C">
        <w:rPr>
          <w:rFonts w:eastAsia="TimesNewRomanPSMT"/>
        </w:rPr>
        <w:t xml:space="preserve">смыслили позитивный опыт реализации летней </w:t>
      </w:r>
      <w:r>
        <w:rPr>
          <w:rFonts w:eastAsia="TimesNewRomanPSMT"/>
        </w:rPr>
        <w:t>программы.</w:t>
      </w:r>
    </w:p>
    <w:p w:rsidR="001B719E" w:rsidRPr="00351C3C" w:rsidRDefault="00351C3C" w:rsidP="00C54103">
      <w:pPr>
        <w:pStyle w:val="af5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eastAsia="TimesNewRomanPSMT"/>
        </w:rPr>
      </w:pPr>
      <w:r>
        <w:rPr>
          <w:rFonts w:eastAsia="TimesNewRomanPSMT"/>
        </w:rPr>
        <w:t>В</w:t>
      </w:r>
      <w:r w:rsidR="001B719E" w:rsidRPr="00351C3C">
        <w:rPr>
          <w:rFonts w:eastAsia="TimesNewRomanPSMT"/>
        </w:rPr>
        <w:t xml:space="preserve">недрили новые формы и методы работы в практику </w:t>
      </w:r>
      <w:r>
        <w:rPr>
          <w:rFonts w:eastAsia="TimesNewRomanPSMT"/>
        </w:rPr>
        <w:t>деятельности.</w:t>
      </w:r>
    </w:p>
    <w:p w:rsidR="001B719E" w:rsidRPr="00351C3C" w:rsidRDefault="00351C3C" w:rsidP="00C54103">
      <w:pPr>
        <w:pStyle w:val="af5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eastAsia="TimesNewRomanPSMT"/>
        </w:rPr>
      </w:pPr>
      <w:r>
        <w:rPr>
          <w:rFonts w:eastAsia="TimesNewRomanPSMT"/>
        </w:rPr>
        <w:t>В</w:t>
      </w:r>
      <w:r w:rsidR="001B719E" w:rsidRPr="00351C3C">
        <w:rPr>
          <w:rFonts w:eastAsia="TimesNewRomanPSMT"/>
        </w:rPr>
        <w:t>ышли на уровень сотворчества детей и пед</w:t>
      </w:r>
      <w:r>
        <w:rPr>
          <w:rFonts w:eastAsia="TimesNewRomanPSMT"/>
        </w:rPr>
        <w:t>агогов.</w:t>
      </w:r>
    </w:p>
    <w:p w:rsidR="001B719E" w:rsidRPr="00351C3C" w:rsidRDefault="00351C3C" w:rsidP="00C54103">
      <w:pPr>
        <w:pStyle w:val="af5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eastAsia="TimesNewRomanPSMT"/>
        </w:rPr>
      </w:pPr>
      <w:r>
        <w:rPr>
          <w:rFonts w:eastAsia="TimesNewRomanPSMT"/>
        </w:rPr>
        <w:t>С</w:t>
      </w:r>
      <w:r w:rsidR="001B719E" w:rsidRPr="00351C3C">
        <w:rPr>
          <w:rFonts w:eastAsia="TimesNewRomanPSMT"/>
        </w:rPr>
        <w:t xml:space="preserve">пособствовали сплочению педагогического и </w:t>
      </w:r>
      <w:r>
        <w:rPr>
          <w:rFonts w:eastAsia="TimesNewRomanPSMT"/>
        </w:rPr>
        <w:t>детского коллективов.</w:t>
      </w:r>
    </w:p>
    <w:p w:rsidR="001B719E" w:rsidRPr="00351C3C" w:rsidRDefault="00351C3C" w:rsidP="00C54103">
      <w:pPr>
        <w:pStyle w:val="af5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eastAsia="TimesNewRomanPSMT"/>
        </w:rPr>
      </w:pPr>
      <w:r>
        <w:rPr>
          <w:rFonts w:eastAsia="TimesNewRomanPSMT"/>
        </w:rPr>
        <w:t>П</w:t>
      </w:r>
      <w:r w:rsidR="001B719E" w:rsidRPr="00351C3C">
        <w:rPr>
          <w:rFonts w:eastAsia="TimesNewRomanPSMT"/>
        </w:rPr>
        <w:t>о</w:t>
      </w:r>
      <w:r>
        <w:rPr>
          <w:rFonts w:eastAsia="TimesNewRomanPSMT"/>
        </w:rPr>
        <w:t>высили уровень профессионализма.</w:t>
      </w:r>
    </w:p>
    <w:p w:rsidR="00351C3C" w:rsidRPr="00A07278" w:rsidRDefault="00351C3C" w:rsidP="00C54103">
      <w:pPr>
        <w:pStyle w:val="af5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eastAsia="TimesNewRomanPSMT"/>
          <w:i/>
        </w:rPr>
      </w:pPr>
      <w:r>
        <w:rPr>
          <w:rFonts w:eastAsia="TimesNewRomanPSMT"/>
        </w:rPr>
        <w:t>С</w:t>
      </w:r>
      <w:r w:rsidR="001B719E" w:rsidRPr="00351C3C">
        <w:rPr>
          <w:rFonts w:eastAsia="TimesNewRomanPSMT"/>
        </w:rPr>
        <w:t>пособствовали развитию детей, выявлению одаренных детей</w:t>
      </w:r>
      <w:r>
        <w:rPr>
          <w:rFonts w:eastAsia="TimesNewRomanPSMT"/>
        </w:rPr>
        <w:t>.</w:t>
      </w:r>
    </w:p>
    <w:p w:rsidR="001B719E" w:rsidRPr="00351C3C" w:rsidRDefault="001B719E" w:rsidP="00C045B0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351C3C">
        <w:rPr>
          <w:rFonts w:ascii="Times New Roman" w:eastAsia="TimesNewRomanPSMT" w:hAnsi="Times New Roman" w:cs="Times New Roman"/>
          <w:i/>
          <w:sz w:val="24"/>
          <w:szCs w:val="24"/>
        </w:rPr>
        <w:t>Учреждение</w:t>
      </w:r>
    </w:p>
    <w:p w:rsidR="001B719E" w:rsidRPr="00351C3C" w:rsidRDefault="00351C3C" w:rsidP="00C54103">
      <w:pPr>
        <w:pStyle w:val="af5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</w:rPr>
      </w:pPr>
      <w:r>
        <w:rPr>
          <w:rFonts w:eastAsia="TimesNewRomanPSMT"/>
        </w:rPr>
        <w:t>Б</w:t>
      </w:r>
      <w:r w:rsidR="001B719E" w:rsidRPr="00351C3C">
        <w:rPr>
          <w:rFonts w:eastAsia="TimesNewRomanPSMT"/>
        </w:rPr>
        <w:t>удет совершенствовать программное обеспечение отдыха и досуга детей в условиях лета, использование прогрессивных ф</w:t>
      </w:r>
      <w:r>
        <w:rPr>
          <w:rFonts w:eastAsia="TimesNewRomanPSMT"/>
        </w:rPr>
        <w:t>орм организации детского досуга.</w:t>
      </w:r>
    </w:p>
    <w:p w:rsidR="001B719E" w:rsidRPr="00351C3C" w:rsidRDefault="00351C3C" w:rsidP="00C54103">
      <w:pPr>
        <w:pStyle w:val="af5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</w:rPr>
      </w:pPr>
      <w:r>
        <w:rPr>
          <w:rFonts w:eastAsia="TimesNewRomanPSMT"/>
        </w:rPr>
        <w:t>О</w:t>
      </w:r>
      <w:r w:rsidR="001B719E" w:rsidRPr="00351C3C">
        <w:rPr>
          <w:rFonts w:eastAsia="TimesNewRomanPSMT"/>
        </w:rPr>
        <w:t>пределит</w:t>
      </w:r>
      <w:r>
        <w:rPr>
          <w:rFonts w:eastAsia="TimesNewRomanPSMT"/>
        </w:rPr>
        <w:t xml:space="preserve"> перспективы развития программы.</w:t>
      </w:r>
    </w:p>
    <w:p w:rsidR="001B719E" w:rsidRPr="00351C3C" w:rsidRDefault="00351C3C" w:rsidP="00C54103">
      <w:pPr>
        <w:pStyle w:val="af5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</w:rPr>
      </w:pPr>
      <w:r>
        <w:rPr>
          <w:rFonts w:eastAsia="TimesNewRomanPSMT"/>
        </w:rPr>
        <w:t>В</w:t>
      </w:r>
      <w:r w:rsidR="001B719E" w:rsidRPr="00351C3C">
        <w:rPr>
          <w:rFonts w:eastAsia="TimesNewRomanPSMT"/>
        </w:rPr>
        <w:t xml:space="preserve"> результате реализации программы определятся новые инициативы, которые дадут новые возможности в расширении влияния на социум, повышение </w:t>
      </w:r>
      <w:r w:rsidR="009534DE">
        <w:rPr>
          <w:rFonts w:eastAsia="TimesNewRomanPSMT"/>
        </w:rPr>
        <w:t>авторитета учреждения.</w:t>
      </w:r>
    </w:p>
    <w:p w:rsidR="007A5B53" w:rsidRDefault="007A5B53" w:rsidP="00C045B0">
      <w:pPr>
        <w:pStyle w:val="af5"/>
        <w:autoSpaceDE w:val="0"/>
        <w:autoSpaceDN w:val="0"/>
        <w:adjustRightInd w:val="0"/>
        <w:spacing w:line="276" w:lineRule="auto"/>
        <w:ind w:left="426"/>
        <w:jc w:val="center"/>
        <w:rPr>
          <w:rFonts w:eastAsia="TimesNewRomanPSMT"/>
          <w:i/>
        </w:rPr>
      </w:pPr>
    </w:p>
    <w:p w:rsidR="009534DE" w:rsidRPr="009534DE" w:rsidRDefault="001D5CA4" w:rsidP="00C045B0">
      <w:pPr>
        <w:pStyle w:val="af5"/>
        <w:autoSpaceDE w:val="0"/>
        <w:autoSpaceDN w:val="0"/>
        <w:adjustRightInd w:val="0"/>
        <w:spacing w:line="276" w:lineRule="auto"/>
        <w:ind w:left="426"/>
        <w:jc w:val="center"/>
        <w:rPr>
          <w:rFonts w:eastAsia="TimesNewRomanPSMT"/>
          <w:i/>
        </w:rPr>
      </w:pPr>
      <w:r>
        <w:rPr>
          <w:rFonts w:eastAsia="TimesNewRomanPSMT"/>
          <w:i/>
        </w:rPr>
        <w:t xml:space="preserve">Родители детей </w:t>
      </w:r>
    </w:p>
    <w:p w:rsidR="001B719E" w:rsidRPr="009534DE" w:rsidRDefault="009534DE" w:rsidP="00C54103">
      <w:pPr>
        <w:pStyle w:val="af5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</w:rPr>
      </w:pPr>
      <w:r>
        <w:rPr>
          <w:rFonts w:eastAsia="TimesNewRomanPSMT"/>
        </w:rPr>
        <w:t>У</w:t>
      </w:r>
      <w:r w:rsidR="001B719E" w:rsidRPr="009534DE">
        <w:rPr>
          <w:rFonts w:eastAsia="TimesNewRomanPSMT"/>
        </w:rPr>
        <w:t xml:space="preserve">становят долговременные и доверительные </w:t>
      </w:r>
      <w:r>
        <w:rPr>
          <w:rFonts w:eastAsia="TimesNewRomanPSMT"/>
        </w:rPr>
        <w:t>отношения с учреждением.</w:t>
      </w:r>
    </w:p>
    <w:p w:rsidR="001B719E" w:rsidRPr="00351C3C" w:rsidRDefault="009534DE" w:rsidP="00C54103">
      <w:pPr>
        <w:pStyle w:val="af5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</w:rPr>
      </w:pPr>
      <w:r>
        <w:rPr>
          <w:rFonts w:eastAsia="TimesNewRomanPSMT"/>
        </w:rPr>
        <w:lastRenderedPageBreak/>
        <w:t>П</w:t>
      </w:r>
      <w:r w:rsidR="001B719E" w:rsidRPr="00351C3C">
        <w:rPr>
          <w:rFonts w:eastAsia="TimesNewRomanPSMT"/>
        </w:rPr>
        <w:t xml:space="preserve">олучат информацию о творческом и </w:t>
      </w:r>
      <w:r>
        <w:rPr>
          <w:rFonts w:eastAsia="TimesNewRomanPSMT"/>
        </w:rPr>
        <w:t>интеллектуальном развитии детей.</w:t>
      </w:r>
    </w:p>
    <w:p w:rsidR="001B719E" w:rsidRPr="00351C3C" w:rsidRDefault="009534DE" w:rsidP="00C54103">
      <w:pPr>
        <w:pStyle w:val="af5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</w:rPr>
      </w:pPr>
      <w:r>
        <w:rPr>
          <w:rFonts w:eastAsia="TimesNewRomanPSMT"/>
        </w:rPr>
        <w:t>П</w:t>
      </w:r>
      <w:r w:rsidR="001B719E" w:rsidRPr="00351C3C">
        <w:rPr>
          <w:rFonts w:eastAsia="TimesNewRomanPSMT"/>
        </w:rPr>
        <w:t xml:space="preserve">олучат рекомендации педагогического и социально-психологического сопровождения детей по их </w:t>
      </w:r>
      <w:r>
        <w:rPr>
          <w:rFonts w:eastAsia="TimesNewRomanPSMT"/>
        </w:rPr>
        <w:t>воспитанию и развитию.</w:t>
      </w:r>
    </w:p>
    <w:p w:rsidR="00D21EFD" w:rsidRPr="00593CE4" w:rsidRDefault="009534DE" w:rsidP="00593CE4">
      <w:pPr>
        <w:pStyle w:val="af5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</w:rPr>
      </w:pPr>
      <w:r>
        <w:rPr>
          <w:rFonts w:eastAsia="TimesNewRomanPSMT"/>
        </w:rPr>
        <w:t>Б</w:t>
      </w:r>
      <w:r w:rsidR="001B719E" w:rsidRPr="00351C3C">
        <w:rPr>
          <w:rFonts w:eastAsia="TimesNewRomanPSMT"/>
        </w:rPr>
        <w:t>удут иметь возможность принимать активное участие в реализации программы лагеря.</w:t>
      </w:r>
    </w:p>
    <w:p w:rsidR="00F36F3C" w:rsidRPr="00FF4C2F" w:rsidRDefault="00F36F3C" w:rsidP="00A07278">
      <w:pPr>
        <w:pStyle w:val="Default"/>
        <w:tabs>
          <w:tab w:val="left" w:pos="9923"/>
        </w:tabs>
        <w:spacing w:line="276" w:lineRule="auto"/>
        <w:ind w:right="141"/>
        <w:jc w:val="center"/>
        <w:rPr>
          <w:b/>
          <w:bCs/>
          <w:color w:val="auto"/>
        </w:rPr>
      </w:pPr>
      <w:r w:rsidRPr="00FF4C2F">
        <w:rPr>
          <w:b/>
          <w:bCs/>
          <w:color w:val="auto"/>
        </w:rPr>
        <w:t>КРИТЕРИИ И СПОСОБЫ ОЦЕНКИ КАЧЕСТВА</w:t>
      </w:r>
    </w:p>
    <w:p w:rsidR="009534DE" w:rsidRPr="00E13829" w:rsidRDefault="00A07278" w:rsidP="00A07278">
      <w:pPr>
        <w:pStyle w:val="Default"/>
        <w:tabs>
          <w:tab w:val="left" w:pos="9923"/>
        </w:tabs>
        <w:spacing w:line="276" w:lineRule="auto"/>
        <w:ind w:right="141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РЕАЛИЗАЦИИ ПРОГРАММЫ</w:t>
      </w:r>
    </w:p>
    <w:p w:rsidR="00F36F3C" w:rsidRDefault="009534DE" w:rsidP="00A07278">
      <w:pPr>
        <w:tabs>
          <w:tab w:val="left" w:pos="9923"/>
        </w:tabs>
        <w:spacing w:after="0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F36F3C" w:rsidRPr="00535A51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того чтобы программа заработала, нужно создать такие условия, чтобы каждый участник процесса (взрослые и дети) нашел свое место, имел мотивацию к обязанностям и поручениям, а также с радостью участвовал в мероприятиях. Для выполнения этих условиях разработаны следующие критерии эффективности:</w:t>
      </w:r>
      <w:r w:rsidR="00F36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6F3C" w:rsidRPr="00535A5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реальных целей и планирование результатов программы;</w:t>
      </w:r>
      <w:r w:rsidR="00F36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заинтересованность преподавателей </w:t>
      </w:r>
      <w:r w:rsidR="00F36F3C" w:rsidRPr="00535A51">
        <w:rPr>
          <w:rFonts w:ascii="Times New Roman" w:eastAsia="Times New Roman" w:hAnsi="Times New Roman" w:cs="Times New Roman"/>
          <w:color w:val="000000"/>
          <w:sz w:val="24"/>
          <w:szCs w:val="24"/>
        </w:rPr>
        <w:t>и детей в реализации программы, благоприятный психологический климат;</w:t>
      </w:r>
      <w:r w:rsidR="00F36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6F3C" w:rsidRPr="00495B0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36F3C" w:rsidRPr="00535A51"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довлетворенность детей и взрослых формами работы;</w:t>
      </w:r>
      <w:r w:rsidR="00F36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6F3C" w:rsidRPr="00535A51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творческое сотрудничество взрослых и детей.</w:t>
      </w:r>
    </w:p>
    <w:p w:rsidR="00A07278" w:rsidRPr="00535A51" w:rsidRDefault="00A07278" w:rsidP="00C045B0">
      <w:pPr>
        <w:tabs>
          <w:tab w:val="left" w:pos="9923"/>
        </w:tabs>
        <w:spacing w:after="0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4C2F" w:rsidRPr="00E30973" w:rsidRDefault="00F36F3C" w:rsidP="00A07278">
      <w:pPr>
        <w:pStyle w:val="Default"/>
        <w:tabs>
          <w:tab w:val="left" w:pos="9923"/>
        </w:tabs>
        <w:spacing w:line="276" w:lineRule="auto"/>
        <w:ind w:right="141"/>
        <w:jc w:val="center"/>
        <w:rPr>
          <w:b/>
          <w:bCs/>
        </w:rPr>
      </w:pPr>
      <w:r w:rsidRPr="00341297">
        <w:rPr>
          <w:b/>
          <w:bCs/>
        </w:rPr>
        <w:t xml:space="preserve">Критерии </w:t>
      </w:r>
      <w:r>
        <w:rPr>
          <w:b/>
          <w:bCs/>
        </w:rPr>
        <w:t>оценк</w:t>
      </w:r>
      <w:r w:rsidR="000924A8">
        <w:rPr>
          <w:b/>
          <w:bCs/>
        </w:rPr>
        <w:t>и качества реализации программы</w:t>
      </w:r>
    </w:p>
    <w:tbl>
      <w:tblPr>
        <w:tblpPr w:leftFromText="180" w:rightFromText="180" w:vertAnchor="text" w:horzAnchor="margin" w:tblpX="108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3544"/>
        <w:gridCol w:w="3436"/>
      </w:tblGrid>
      <w:tr w:rsidR="00FF4C2F" w:rsidRPr="00341297" w:rsidTr="0093572F">
        <w:trPr>
          <w:trHeight w:val="337"/>
        </w:trPr>
        <w:tc>
          <w:tcPr>
            <w:tcW w:w="2943" w:type="dxa"/>
          </w:tcPr>
          <w:p w:rsidR="00FF4C2F" w:rsidRPr="00FF4C2F" w:rsidRDefault="00FF4C2F" w:rsidP="00A07278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эффективности</w:t>
            </w:r>
          </w:p>
        </w:tc>
        <w:tc>
          <w:tcPr>
            <w:tcW w:w="3544" w:type="dxa"/>
          </w:tcPr>
          <w:p w:rsidR="00FF4C2F" w:rsidRPr="00FF4C2F" w:rsidRDefault="00FF4C2F" w:rsidP="00A0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436" w:type="dxa"/>
          </w:tcPr>
          <w:p w:rsidR="00FF4C2F" w:rsidRPr="00FF4C2F" w:rsidRDefault="00FF4C2F" w:rsidP="00A07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Способы отслеживания результатов</w:t>
            </w:r>
          </w:p>
        </w:tc>
      </w:tr>
      <w:tr w:rsidR="00F36F3C" w:rsidRPr="00341297" w:rsidTr="0093572F">
        <w:trPr>
          <w:trHeight w:val="934"/>
        </w:trPr>
        <w:tc>
          <w:tcPr>
            <w:tcW w:w="2943" w:type="dxa"/>
          </w:tcPr>
          <w:p w:rsidR="00F36F3C" w:rsidRPr="00341297" w:rsidRDefault="00F36F3C" w:rsidP="00A07278">
            <w:pPr>
              <w:tabs>
                <w:tab w:val="left" w:pos="9923"/>
              </w:tabs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Состояние физического здоровья детей</w:t>
            </w:r>
          </w:p>
        </w:tc>
        <w:tc>
          <w:tcPr>
            <w:tcW w:w="3544" w:type="dxa"/>
          </w:tcPr>
          <w:p w:rsidR="00F36F3C" w:rsidRPr="00341297" w:rsidRDefault="00F36F3C" w:rsidP="00A07278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97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</w:t>
            </w:r>
          </w:p>
          <w:p w:rsidR="00F36F3C" w:rsidRPr="00341297" w:rsidRDefault="00F36F3C" w:rsidP="00A07278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97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жизни;</w:t>
            </w:r>
          </w:p>
          <w:p w:rsidR="00F36F3C" w:rsidRPr="00341297" w:rsidRDefault="00F36F3C" w:rsidP="00A07278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97">
              <w:rPr>
                <w:rFonts w:ascii="Times New Roman" w:hAnsi="Times New Roman" w:cs="Times New Roman"/>
                <w:sz w:val="24"/>
                <w:szCs w:val="24"/>
              </w:rPr>
              <w:t>Улучшение физического и эмоционального состояния детей и подростков.</w:t>
            </w:r>
          </w:p>
        </w:tc>
        <w:tc>
          <w:tcPr>
            <w:tcW w:w="3436" w:type="dxa"/>
          </w:tcPr>
          <w:p w:rsidR="00F36F3C" w:rsidRPr="00341297" w:rsidRDefault="00F36F3C" w:rsidP="00A07278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97">
              <w:rPr>
                <w:rFonts w:ascii="Times New Roman" w:hAnsi="Times New Roman" w:cs="Times New Roman"/>
                <w:sz w:val="24"/>
                <w:szCs w:val="24"/>
              </w:rPr>
              <w:t>Опрос «Мое отношение</w:t>
            </w:r>
          </w:p>
          <w:p w:rsidR="00F36F3C" w:rsidRPr="00341297" w:rsidRDefault="00F36F3C" w:rsidP="00A07278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97">
              <w:rPr>
                <w:rFonts w:ascii="Times New Roman" w:hAnsi="Times New Roman" w:cs="Times New Roman"/>
                <w:sz w:val="24"/>
                <w:szCs w:val="24"/>
              </w:rPr>
              <w:t>к здоровью». Педагогическое</w:t>
            </w:r>
          </w:p>
          <w:p w:rsidR="00F36F3C" w:rsidRPr="00341297" w:rsidRDefault="00F36F3C" w:rsidP="00A07278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97">
              <w:rPr>
                <w:rFonts w:ascii="Times New Roman" w:hAnsi="Times New Roman" w:cs="Times New Roman"/>
                <w:sz w:val="24"/>
                <w:szCs w:val="24"/>
              </w:rPr>
              <w:t>наблюдение за соблюдением</w:t>
            </w:r>
          </w:p>
          <w:p w:rsidR="00F36F3C" w:rsidRPr="00341297" w:rsidRDefault="001D5CA4" w:rsidP="00A07278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воспитанниками здорового </w:t>
            </w:r>
            <w:r w:rsidR="00F36F3C" w:rsidRPr="00341297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6F3C" w:rsidRPr="00341297">
              <w:rPr>
                <w:rFonts w:ascii="Times New Roman" w:hAnsi="Times New Roman" w:cs="Times New Roman"/>
                <w:sz w:val="24"/>
                <w:szCs w:val="24"/>
              </w:rPr>
              <w:t xml:space="preserve"> жизни.</w:t>
            </w:r>
          </w:p>
        </w:tc>
      </w:tr>
      <w:tr w:rsidR="00F36F3C" w:rsidRPr="00341297" w:rsidTr="0093572F">
        <w:trPr>
          <w:trHeight w:val="962"/>
        </w:trPr>
        <w:tc>
          <w:tcPr>
            <w:tcW w:w="2943" w:type="dxa"/>
          </w:tcPr>
          <w:p w:rsidR="00F36F3C" w:rsidRPr="00341297" w:rsidRDefault="00F36F3C" w:rsidP="00A07278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Динамика эмоционального состояния и настроения каждого ребенка</w:t>
            </w:r>
          </w:p>
        </w:tc>
        <w:tc>
          <w:tcPr>
            <w:tcW w:w="3544" w:type="dxa"/>
          </w:tcPr>
          <w:p w:rsidR="00F36F3C" w:rsidRPr="00341297" w:rsidRDefault="00F36F3C" w:rsidP="00A07278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Улучшение психологической и социальной комфортности в едином воспитательном пространстве лагеря. </w:t>
            </w:r>
          </w:p>
        </w:tc>
        <w:tc>
          <w:tcPr>
            <w:tcW w:w="3436" w:type="dxa"/>
          </w:tcPr>
          <w:p w:rsidR="003D7A26" w:rsidRPr="003D7A26" w:rsidRDefault="003D7A26" w:rsidP="00A07278">
            <w:pPr>
              <w:tabs>
                <w:tab w:val="left" w:pos="9923"/>
              </w:tabs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A26">
              <w:rPr>
                <w:rFonts w:ascii="Times New Roman" w:eastAsia="Times New Roman" w:hAnsi="Times New Roman" w:cs="Times New Roman"/>
                <w:sz w:val="24"/>
                <w:szCs w:val="24"/>
              </w:rPr>
              <w:t>«Дерево пожеланий»</w:t>
            </w:r>
          </w:p>
          <w:p w:rsidR="00F36F3C" w:rsidRPr="00341297" w:rsidRDefault="003D7A26" w:rsidP="00A07278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7A26">
              <w:rPr>
                <w:rFonts w:ascii="Times New Roman" w:eastAsia="Corbel" w:hAnsi="Times New Roman" w:cs="Times New Roman"/>
                <w:sz w:val="24"/>
                <w:szCs w:val="24"/>
                <w:lang w:eastAsia="en-US"/>
              </w:rPr>
              <w:t xml:space="preserve"> «Забор психологической разгрузки»,</w:t>
            </w:r>
          </w:p>
        </w:tc>
      </w:tr>
      <w:tr w:rsidR="00F36F3C" w:rsidRPr="00341297" w:rsidTr="0093572F">
        <w:trPr>
          <w:trHeight w:val="337"/>
        </w:trPr>
        <w:tc>
          <w:tcPr>
            <w:tcW w:w="2943" w:type="dxa"/>
          </w:tcPr>
          <w:p w:rsidR="00F36F3C" w:rsidRPr="00341297" w:rsidRDefault="00F36F3C" w:rsidP="00A07278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активности каждого ребенка</w:t>
            </w:r>
          </w:p>
        </w:tc>
        <w:tc>
          <w:tcPr>
            <w:tcW w:w="3544" w:type="dxa"/>
          </w:tcPr>
          <w:p w:rsidR="00F36F3C" w:rsidRPr="00341297" w:rsidRDefault="00F36F3C" w:rsidP="00A07278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97">
              <w:rPr>
                <w:rFonts w:ascii="Times New Roman" w:hAnsi="Times New Roman" w:cs="Times New Roman"/>
                <w:sz w:val="24"/>
                <w:szCs w:val="24"/>
              </w:rPr>
              <w:t>Формирование мотивов</w:t>
            </w:r>
          </w:p>
          <w:p w:rsidR="00F36F3C" w:rsidRPr="00341297" w:rsidRDefault="00F36F3C" w:rsidP="00A07278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97">
              <w:rPr>
                <w:rFonts w:ascii="Times New Roman" w:hAnsi="Times New Roman" w:cs="Times New Roman"/>
                <w:sz w:val="24"/>
                <w:szCs w:val="24"/>
              </w:rPr>
              <w:t>социальной деятельности и</w:t>
            </w:r>
          </w:p>
          <w:p w:rsidR="00F36F3C" w:rsidRPr="00341297" w:rsidRDefault="00F36F3C" w:rsidP="00A07278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97">
              <w:rPr>
                <w:rFonts w:ascii="Times New Roman" w:hAnsi="Times New Roman" w:cs="Times New Roman"/>
                <w:sz w:val="24"/>
                <w:szCs w:val="24"/>
              </w:rPr>
              <w:t>личностных достижений.</w:t>
            </w:r>
          </w:p>
          <w:p w:rsidR="00F36F3C" w:rsidRPr="00341297" w:rsidRDefault="00F36F3C" w:rsidP="00A07278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6" w:type="dxa"/>
          </w:tcPr>
          <w:p w:rsidR="00F36F3C" w:rsidRPr="00341297" w:rsidRDefault="00F36F3C" w:rsidP="00A07278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9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новых методик и технологий по привитию детям навыков здорового образа жизни.</w:t>
            </w:r>
          </w:p>
          <w:p w:rsidR="00F36F3C" w:rsidRPr="00341297" w:rsidRDefault="00F36F3C" w:rsidP="00A07278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97">
              <w:rPr>
                <w:rFonts w:ascii="Times New Roman" w:eastAsia="Times New Roman" w:hAnsi="Times New Roman" w:cs="Times New Roman"/>
                <w:sz w:val="24"/>
                <w:szCs w:val="24"/>
              </w:rPr>
              <w:t>100% охват детей спортивными и оздоровительными мероприятиями.</w:t>
            </w:r>
          </w:p>
        </w:tc>
      </w:tr>
      <w:tr w:rsidR="00F36F3C" w:rsidRPr="00341297" w:rsidTr="0093572F">
        <w:trPr>
          <w:trHeight w:val="337"/>
        </w:trPr>
        <w:tc>
          <w:tcPr>
            <w:tcW w:w="2943" w:type="dxa"/>
          </w:tcPr>
          <w:p w:rsidR="00F36F3C" w:rsidRPr="00341297" w:rsidRDefault="00F36F3C" w:rsidP="00A07278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29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  <w:p w:rsidR="00F36F3C" w:rsidRPr="00341297" w:rsidRDefault="00F36F3C" w:rsidP="00A07278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297"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навыки</w:t>
            </w:r>
          </w:p>
          <w:p w:rsidR="00F36F3C" w:rsidRPr="00341297" w:rsidRDefault="00F36F3C" w:rsidP="00A07278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36F3C" w:rsidRPr="00341297" w:rsidRDefault="00F36F3C" w:rsidP="00A07278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Развитие творческой активности каждого ребенка. </w:t>
            </w:r>
          </w:p>
          <w:p w:rsidR="00F36F3C" w:rsidRPr="00341297" w:rsidRDefault="00F36F3C" w:rsidP="00A07278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97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F36F3C" w:rsidRPr="00341297" w:rsidRDefault="00F36F3C" w:rsidP="00A07278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9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умений </w:t>
            </w:r>
            <w:proofErr w:type="gramStart"/>
            <w:r w:rsidRPr="003412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36F3C" w:rsidRPr="00341297" w:rsidRDefault="00F36F3C" w:rsidP="00A07278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97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</w:t>
            </w:r>
            <w:proofErr w:type="gramStart"/>
            <w:r w:rsidRPr="00341297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proofErr w:type="gramEnd"/>
          </w:p>
          <w:p w:rsidR="00F36F3C" w:rsidRPr="00341297" w:rsidRDefault="00F36F3C" w:rsidP="00A07278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1297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  <w:tc>
          <w:tcPr>
            <w:tcW w:w="3436" w:type="dxa"/>
          </w:tcPr>
          <w:p w:rsidR="00F36F3C" w:rsidRPr="00341297" w:rsidRDefault="00F36F3C" w:rsidP="00A07278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97">
              <w:rPr>
                <w:rFonts w:ascii="Times New Roman" w:hAnsi="Times New Roman" w:cs="Times New Roman"/>
                <w:sz w:val="24"/>
                <w:szCs w:val="24"/>
              </w:rPr>
              <w:t>Диагностика уровня</w:t>
            </w:r>
          </w:p>
          <w:p w:rsidR="00F36F3C" w:rsidRPr="00341297" w:rsidRDefault="00F36F3C" w:rsidP="00A07278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97">
              <w:rPr>
                <w:rFonts w:ascii="Times New Roman" w:hAnsi="Times New Roman" w:cs="Times New Roman"/>
                <w:sz w:val="24"/>
                <w:szCs w:val="24"/>
              </w:rPr>
              <w:t>творческой активности</w:t>
            </w:r>
          </w:p>
          <w:p w:rsidR="00F36F3C" w:rsidRPr="00341297" w:rsidRDefault="00F36F3C" w:rsidP="00A07278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297">
              <w:rPr>
                <w:rFonts w:ascii="Times New Roman" w:hAnsi="Times New Roman" w:cs="Times New Roman"/>
                <w:sz w:val="24"/>
                <w:szCs w:val="24"/>
              </w:rPr>
              <w:t>воспитанников (методика</w:t>
            </w:r>
            <w:proofErr w:type="gramEnd"/>
          </w:p>
          <w:p w:rsidR="00F36F3C" w:rsidRPr="00341297" w:rsidRDefault="00F36F3C" w:rsidP="00A07278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97">
              <w:rPr>
                <w:rFonts w:ascii="Times New Roman" w:hAnsi="Times New Roman" w:cs="Times New Roman"/>
                <w:sz w:val="24"/>
                <w:szCs w:val="24"/>
              </w:rPr>
              <w:t xml:space="preserve">М. И., Рожкова, Ю. С. </w:t>
            </w:r>
            <w:proofErr w:type="spellStart"/>
            <w:r w:rsidRPr="00341297">
              <w:rPr>
                <w:rFonts w:ascii="Times New Roman" w:hAnsi="Times New Roman" w:cs="Times New Roman"/>
                <w:sz w:val="24"/>
                <w:szCs w:val="24"/>
              </w:rPr>
              <w:t>Тюнникова</w:t>
            </w:r>
            <w:proofErr w:type="spellEnd"/>
            <w:r w:rsidRPr="003412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6F3C" w:rsidRPr="00341297" w:rsidRDefault="00F36F3C" w:rsidP="00A07278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1297">
              <w:rPr>
                <w:rFonts w:ascii="Times New Roman" w:hAnsi="Times New Roman" w:cs="Times New Roman"/>
                <w:sz w:val="24"/>
                <w:szCs w:val="24"/>
              </w:rPr>
              <w:t>Б.С.Алишева</w:t>
            </w:r>
            <w:proofErr w:type="spellEnd"/>
            <w:r w:rsidRPr="00341297">
              <w:rPr>
                <w:rFonts w:ascii="Times New Roman" w:hAnsi="Times New Roman" w:cs="Times New Roman"/>
                <w:sz w:val="24"/>
                <w:szCs w:val="24"/>
              </w:rPr>
              <w:t>, Л. А.Воловича).</w:t>
            </w:r>
            <w:proofErr w:type="gramEnd"/>
          </w:p>
          <w:p w:rsidR="00F36F3C" w:rsidRPr="00341297" w:rsidRDefault="00F36F3C" w:rsidP="00A07278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97"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в постановке театральных,</w:t>
            </w:r>
          </w:p>
          <w:p w:rsidR="00F36F3C" w:rsidRPr="00341297" w:rsidRDefault="00F36F3C" w:rsidP="00A07278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97">
              <w:rPr>
                <w:rFonts w:ascii="Times New Roman" w:hAnsi="Times New Roman" w:cs="Times New Roman"/>
                <w:sz w:val="24"/>
                <w:szCs w:val="24"/>
              </w:rPr>
              <w:t>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цевальных, музыкальных номеров.</w:t>
            </w:r>
            <w:r w:rsidR="001D5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805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и</w:t>
            </w:r>
            <w:r w:rsidRPr="00341297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конкурсах.</w:t>
            </w:r>
          </w:p>
        </w:tc>
      </w:tr>
      <w:tr w:rsidR="00F36F3C" w:rsidRPr="00341297" w:rsidTr="0093572F">
        <w:trPr>
          <w:trHeight w:val="349"/>
        </w:trPr>
        <w:tc>
          <w:tcPr>
            <w:tcW w:w="2943" w:type="dxa"/>
          </w:tcPr>
          <w:p w:rsidR="00F36F3C" w:rsidRPr="00341297" w:rsidRDefault="00F36F3C" w:rsidP="00A07278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29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сплоченности и социальной</w:t>
            </w:r>
          </w:p>
          <w:p w:rsidR="00F36F3C" w:rsidRPr="00341297" w:rsidRDefault="00F36F3C" w:rsidP="00A07278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297">
              <w:rPr>
                <w:rFonts w:ascii="Times New Roman" w:hAnsi="Times New Roman" w:cs="Times New Roman"/>
                <w:b/>
                <w:sz w:val="24"/>
                <w:szCs w:val="24"/>
              </w:rPr>
              <w:t>адаптированности</w:t>
            </w:r>
            <w:proofErr w:type="spellEnd"/>
          </w:p>
          <w:p w:rsidR="00F36F3C" w:rsidRPr="00341297" w:rsidRDefault="00F36F3C" w:rsidP="00A07278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36F3C" w:rsidRPr="00341297" w:rsidRDefault="00F36F3C" w:rsidP="00A07278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97">
              <w:rPr>
                <w:rFonts w:ascii="Times New Roman" w:hAnsi="Times New Roman" w:cs="Times New Roman"/>
                <w:sz w:val="24"/>
                <w:szCs w:val="24"/>
              </w:rPr>
              <w:t>Усвоение норм</w:t>
            </w:r>
          </w:p>
          <w:p w:rsidR="00F36F3C" w:rsidRPr="00341297" w:rsidRDefault="00F36F3C" w:rsidP="00A07278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97">
              <w:rPr>
                <w:rFonts w:ascii="Times New Roman" w:hAnsi="Times New Roman" w:cs="Times New Roman"/>
                <w:sz w:val="24"/>
                <w:szCs w:val="24"/>
              </w:rPr>
              <w:t>социальной жизни,</w:t>
            </w:r>
          </w:p>
          <w:p w:rsidR="00F36F3C" w:rsidRPr="00341297" w:rsidRDefault="00F36F3C" w:rsidP="00A07278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97">
              <w:rPr>
                <w:rFonts w:ascii="Times New Roman" w:hAnsi="Times New Roman" w:cs="Times New Roman"/>
                <w:sz w:val="24"/>
                <w:szCs w:val="24"/>
              </w:rPr>
              <w:t>поведения в коллективе,</w:t>
            </w:r>
          </w:p>
          <w:p w:rsidR="00F36F3C" w:rsidRPr="00341297" w:rsidRDefault="00F36F3C" w:rsidP="00A07278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97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  <w:p w:rsidR="00F36F3C" w:rsidRPr="00341297" w:rsidRDefault="00F36F3C" w:rsidP="00A07278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97">
              <w:rPr>
                <w:rFonts w:ascii="Times New Roman" w:hAnsi="Times New Roman" w:cs="Times New Roman"/>
                <w:sz w:val="24"/>
                <w:szCs w:val="24"/>
              </w:rPr>
              <w:t>взаимоотношений;</w:t>
            </w:r>
          </w:p>
          <w:p w:rsidR="00F36F3C" w:rsidRPr="00341297" w:rsidRDefault="00F36F3C" w:rsidP="00A07278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приобретение</w:t>
            </w:r>
          </w:p>
          <w:p w:rsidR="00F36F3C" w:rsidRPr="00341297" w:rsidRDefault="00F36F3C" w:rsidP="00A07278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97">
              <w:rPr>
                <w:rFonts w:ascii="Times New Roman" w:hAnsi="Times New Roman" w:cs="Times New Roman"/>
                <w:sz w:val="24"/>
                <w:szCs w:val="24"/>
              </w:rPr>
              <w:t>социального опыта</w:t>
            </w:r>
          </w:p>
          <w:p w:rsidR="00F36F3C" w:rsidRPr="00341297" w:rsidRDefault="00F36F3C" w:rsidP="00A07278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97">
              <w:rPr>
                <w:rFonts w:ascii="Times New Roman" w:hAnsi="Times New Roman" w:cs="Times New Roman"/>
                <w:sz w:val="24"/>
                <w:szCs w:val="24"/>
              </w:rPr>
              <w:t>посредством апробации</w:t>
            </w:r>
          </w:p>
          <w:p w:rsidR="00F36F3C" w:rsidRPr="00341297" w:rsidRDefault="00F36F3C" w:rsidP="00A07278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97">
              <w:rPr>
                <w:rFonts w:ascii="Times New Roman" w:hAnsi="Times New Roman" w:cs="Times New Roman"/>
                <w:sz w:val="24"/>
                <w:szCs w:val="24"/>
              </w:rPr>
              <w:t>новых ролей.</w:t>
            </w:r>
          </w:p>
          <w:p w:rsidR="00F36F3C" w:rsidRPr="00341297" w:rsidRDefault="00F36F3C" w:rsidP="00A07278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97">
              <w:rPr>
                <w:rFonts w:ascii="Times New Roman" w:hAnsi="Times New Roman" w:cs="Times New Roman"/>
                <w:sz w:val="24"/>
                <w:szCs w:val="24"/>
              </w:rPr>
              <w:t>Приобретение умения</w:t>
            </w:r>
          </w:p>
          <w:p w:rsidR="00F36F3C" w:rsidRPr="00341297" w:rsidRDefault="00F36F3C" w:rsidP="00A07278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97">
              <w:rPr>
                <w:rFonts w:ascii="Times New Roman" w:hAnsi="Times New Roman" w:cs="Times New Roman"/>
                <w:sz w:val="24"/>
                <w:szCs w:val="24"/>
              </w:rPr>
              <w:t>сочетать личные и</w:t>
            </w:r>
          </w:p>
          <w:p w:rsidR="00F36F3C" w:rsidRPr="00341297" w:rsidRDefault="00F36F3C" w:rsidP="00A07278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97">
              <w:rPr>
                <w:rFonts w:ascii="Times New Roman" w:hAnsi="Times New Roman" w:cs="Times New Roman"/>
                <w:sz w:val="24"/>
                <w:szCs w:val="24"/>
              </w:rPr>
              <w:t>общественные интересы.</w:t>
            </w:r>
          </w:p>
          <w:p w:rsidR="00F36F3C" w:rsidRPr="00341297" w:rsidRDefault="00F36F3C" w:rsidP="00A07278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97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F36F3C" w:rsidRPr="00341297" w:rsidRDefault="00F36F3C" w:rsidP="00A07278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97">
              <w:rPr>
                <w:rFonts w:ascii="Times New Roman" w:hAnsi="Times New Roman" w:cs="Times New Roman"/>
                <w:sz w:val="24"/>
                <w:szCs w:val="24"/>
              </w:rPr>
              <w:t>позитивных</w:t>
            </w:r>
          </w:p>
          <w:p w:rsidR="00F36F3C" w:rsidRPr="00341297" w:rsidRDefault="00F36F3C" w:rsidP="00A07278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97">
              <w:rPr>
                <w:rFonts w:ascii="Times New Roman" w:hAnsi="Times New Roman" w:cs="Times New Roman"/>
                <w:sz w:val="24"/>
                <w:szCs w:val="24"/>
              </w:rPr>
              <w:t>межличностных</w:t>
            </w:r>
          </w:p>
          <w:p w:rsidR="00F36F3C" w:rsidRPr="00341297" w:rsidRDefault="00F36F3C" w:rsidP="00A07278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97">
              <w:rPr>
                <w:rFonts w:ascii="Times New Roman" w:hAnsi="Times New Roman" w:cs="Times New Roman"/>
                <w:sz w:val="24"/>
                <w:szCs w:val="24"/>
              </w:rPr>
              <w:t>отношений.</w:t>
            </w:r>
          </w:p>
        </w:tc>
        <w:tc>
          <w:tcPr>
            <w:tcW w:w="3436" w:type="dxa"/>
          </w:tcPr>
          <w:p w:rsidR="00F36F3C" w:rsidRPr="00341297" w:rsidRDefault="00F36F3C" w:rsidP="00A07278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Методика «Пословицы»</w:t>
            </w:r>
          </w:p>
          <w:p w:rsidR="00F36F3C" w:rsidRPr="00341297" w:rsidRDefault="00F36F3C" w:rsidP="00A07278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97">
              <w:rPr>
                <w:rFonts w:ascii="Times New Roman" w:hAnsi="Times New Roman" w:cs="Times New Roman"/>
                <w:sz w:val="24"/>
                <w:szCs w:val="24"/>
              </w:rPr>
              <w:t>(автор С.М. Петрова).</w:t>
            </w:r>
          </w:p>
          <w:p w:rsidR="00F36F3C" w:rsidRPr="00341297" w:rsidRDefault="00F36F3C" w:rsidP="00A07278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97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F36F3C" w:rsidRPr="00341297" w:rsidRDefault="00F36F3C" w:rsidP="00A07278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297">
              <w:rPr>
                <w:rFonts w:ascii="Times New Roman" w:hAnsi="Times New Roman" w:cs="Times New Roman"/>
                <w:sz w:val="24"/>
                <w:szCs w:val="24"/>
              </w:rPr>
              <w:t>социализированности</w:t>
            </w:r>
            <w:proofErr w:type="spellEnd"/>
          </w:p>
          <w:p w:rsidR="00F36F3C" w:rsidRPr="00341297" w:rsidRDefault="00F36F3C" w:rsidP="00A07278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97">
              <w:rPr>
                <w:rFonts w:ascii="Times New Roman" w:hAnsi="Times New Roman" w:cs="Times New Roman"/>
                <w:sz w:val="24"/>
                <w:szCs w:val="24"/>
              </w:rPr>
              <w:t>личности подростка</w:t>
            </w:r>
          </w:p>
          <w:p w:rsidR="00F36F3C" w:rsidRPr="00341297" w:rsidRDefault="00F36F3C" w:rsidP="00A07278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(методика М.И. Рожкова).</w:t>
            </w:r>
          </w:p>
          <w:p w:rsidR="00F36F3C" w:rsidRPr="00341297" w:rsidRDefault="00F36F3C" w:rsidP="00A07278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297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proofErr w:type="gramEnd"/>
            <w:r w:rsidRPr="00341297">
              <w:rPr>
                <w:rFonts w:ascii="Times New Roman" w:hAnsi="Times New Roman" w:cs="Times New Roman"/>
                <w:sz w:val="24"/>
                <w:szCs w:val="24"/>
              </w:rPr>
              <w:t xml:space="preserve"> «Какой у нас</w:t>
            </w:r>
          </w:p>
          <w:p w:rsidR="00F36F3C" w:rsidRPr="00341297" w:rsidRDefault="00F36F3C" w:rsidP="00A07278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297">
              <w:rPr>
                <w:rFonts w:ascii="Times New Roman" w:hAnsi="Times New Roman" w:cs="Times New Roman"/>
                <w:sz w:val="24"/>
                <w:szCs w:val="24"/>
              </w:rPr>
              <w:t>коллектив» (автор А. Н.</w:t>
            </w:r>
            <w:proofErr w:type="gramEnd"/>
          </w:p>
          <w:p w:rsidR="00F36F3C" w:rsidRPr="00341297" w:rsidRDefault="00F36F3C" w:rsidP="00A07278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341297">
              <w:rPr>
                <w:rFonts w:ascii="Times New Roman" w:hAnsi="Times New Roman" w:cs="Times New Roman"/>
                <w:sz w:val="24"/>
                <w:szCs w:val="24"/>
              </w:rPr>
              <w:t>Лутошкин</w:t>
            </w:r>
            <w:proofErr w:type="spellEnd"/>
            <w:r w:rsidRPr="0034129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</w:tc>
      </w:tr>
    </w:tbl>
    <w:p w:rsidR="00FF4C2F" w:rsidRDefault="00FF4C2F" w:rsidP="000506B1">
      <w:pPr>
        <w:widowControl w:val="0"/>
        <w:tabs>
          <w:tab w:val="left" w:pos="9923"/>
        </w:tabs>
        <w:autoSpaceDE w:val="0"/>
        <w:autoSpaceDN w:val="0"/>
        <w:adjustRightInd w:val="0"/>
        <w:spacing w:after="0"/>
        <w:ind w:right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6F3C" w:rsidRPr="00176886" w:rsidRDefault="00F36F3C" w:rsidP="000506B1">
      <w:pPr>
        <w:widowControl w:val="0"/>
        <w:tabs>
          <w:tab w:val="left" w:pos="9923"/>
        </w:tabs>
        <w:autoSpaceDE w:val="0"/>
        <w:autoSpaceDN w:val="0"/>
        <w:adjustRightInd w:val="0"/>
        <w:spacing w:after="0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886">
        <w:rPr>
          <w:rFonts w:ascii="Times New Roman" w:eastAsia="Times New Roman" w:hAnsi="Times New Roman" w:cs="Times New Roman"/>
          <w:b/>
          <w:sz w:val="24"/>
          <w:szCs w:val="24"/>
        </w:rPr>
        <w:t>Мониторинг реализации программы</w:t>
      </w:r>
    </w:p>
    <w:p w:rsidR="00F36F3C" w:rsidRPr="00176886" w:rsidRDefault="00F36F3C" w:rsidP="00C045B0">
      <w:pPr>
        <w:widowControl w:val="0"/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886">
        <w:rPr>
          <w:rFonts w:ascii="Times New Roman" w:eastAsia="Times New Roman" w:hAnsi="Times New Roman" w:cs="Times New Roman"/>
          <w:sz w:val="24"/>
          <w:szCs w:val="24"/>
        </w:rPr>
        <w:t>С целью выявления эффективности реализации программы планируется проведение социологических опросов, анкетирования педагогических</w:t>
      </w:r>
      <w:r w:rsidR="001D5CA4">
        <w:rPr>
          <w:rFonts w:ascii="Times New Roman" w:eastAsia="Times New Roman" w:hAnsi="Times New Roman" w:cs="Times New Roman"/>
          <w:sz w:val="24"/>
          <w:szCs w:val="24"/>
        </w:rPr>
        <w:t xml:space="preserve"> работников, детей.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12"/>
        <w:gridCol w:w="6521"/>
      </w:tblGrid>
      <w:tr w:rsidR="00F36F3C" w:rsidRPr="00176886" w:rsidTr="000506B1"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36F3C" w:rsidRPr="00176886" w:rsidRDefault="00F36F3C" w:rsidP="000506B1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6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Вводная</w:t>
            </w:r>
          </w:p>
          <w:p w:rsidR="00F36F3C" w:rsidRPr="00176886" w:rsidRDefault="00F36F3C" w:rsidP="000506B1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6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000000"/>
            </w:tcBorders>
          </w:tcPr>
          <w:p w:rsidR="00F36F3C" w:rsidRPr="00176886" w:rsidRDefault="00F36F3C" w:rsidP="000506B1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886">
              <w:rPr>
                <w:rFonts w:ascii="Times New Roman" w:eastAsia="Times New Roman" w:hAnsi="Times New Roman" w:cs="Times New Roman"/>
                <w:sz w:val="24"/>
                <w:szCs w:val="24"/>
              </w:rPr>
              <w:t>-Начало смены. Выяснение пожеланий и предпочтений, первичное выяснение психологического климата в детском коллективе:</w:t>
            </w:r>
          </w:p>
          <w:p w:rsidR="00F36F3C" w:rsidRPr="00176886" w:rsidRDefault="00F36F3C" w:rsidP="000506B1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886">
              <w:rPr>
                <w:rFonts w:ascii="Times New Roman" w:eastAsia="Times New Roman" w:hAnsi="Times New Roman" w:cs="Times New Roman"/>
                <w:sz w:val="24"/>
                <w:szCs w:val="24"/>
              </w:rPr>
              <w:t>- анкетирование;</w:t>
            </w:r>
          </w:p>
          <w:p w:rsidR="00F36F3C" w:rsidRPr="00176886" w:rsidRDefault="00F36F3C" w:rsidP="000506B1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планерки </w:t>
            </w:r>
            <w:r w:rsidR="00606805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лагеря</w:t>
            </w:r>
            <w:r w:rsidR="003D7A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6F3C" w:rsidRPr="00176886" w:rsidTr="000506B1">
        <w:trPr>
          <w:trHeight w:val="608"/>
        </w:trPr>
        <w:tc>
          <w:tcPr>
            <w:tcW w:w="3412" w:type="dxa"/>
            <w:tcBorders>
              <w:top w:val="single" w:sz="8" w:space="0" w:color="7F7F7F"/>
              <w:left w:val="single" w:sz="8" w:space="0" w:color="000000"/>
              <w:bottom w:val="single" w:sz="8" w:space="0" w:color="000000"/>
              <w:right w:val="nil"/>
            </w:tcBorders>
          </w:tcPr>
          <w:p w:rsidR="00F36F3C" w:rsidRDefault="00F36F3C" w:rsidP="000506B1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Текущая</w:t>
            </w:r>
          </w:p>
          <w:p w:rsidR="00F36F3C" w:rsidRPr="00176886" w:rsidRDefault="00F36F3C" w:rsidP="000506B1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6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6521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000000"/>
            </w:tcBorders>
          </w:tcPr>
          <w:p w:rsidR="00945227" w:rsidRDefault="00945227" w:rsidP="00945227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5227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Цветопись</w:t>
            </w:r>
            <w:proofErr w:type="spellEnd"/>
            <w:r w:rsidRPr="009452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результатам меро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приятий и дел лагеря. </w:t>
            </w:r>
          </w:p>
          <w:p w:rsidR="00F36F3C" w:rsidRPr="00176886" w:rsidRDefault="00F36F3C" w:rsidP="000506B1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88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Ежедневные пятиминутки.</w:t>
            </w:r>
          </w:p>
        </w:tc>
      </w:tr>
      <w:tr w:rsidR="00F36F3C" w:rsidRPr="00176886" w:rsidTr="000506B1">
        <w:tc>
          <w:tcPr>
            <w:tcW w:w="3412" w:type="dxa"/>
            <w:tcBorders>
              <w:top w:val="single" w:sz="8" w:space="0" w:color="7F7F7F"/>
              <w:left w:val="single" w:sz="8" w:space="0" w:color="000000"/>
              <w:bottom w:val="single" w:sz="8" w:space="0" w:color="000000"/>
              <w:right w:val="nil"/>
            </w:tcBorders>
          </w:tcPr>
          <w:p w:rsidR="00F36F3C" w:rsidRPr="00176886" w:rsidRDefault="00F36F3C" w:rsidP="000506B1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6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F36F3C" w:rsidRPr="00176886" w:rsidRDefault="00F36F3C" w:rsidP="000506B1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6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6521" w:type="dxa"/>
            <w:tcBorders>
              <w:top w:val="single" w:sz="8" w:space="0" w:color="7F7F7F"/>
              <w:left w:val="single" w:sz="8" w:space="0" w:color="7F7F7F"/>
              <w:bottom w:val="single" w:sz="8" w:space="0" w:color="000000"/>
              <w:right w:val="single" w:sz="8" w:space="0" w:color="000000"/>
            </w:tcBorders>
          </w:tcPr>
          <w:p w:rsidR="003D7A26" w:rsidRDefault="00F36F3C" w:rsidP="000506B1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886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  <w:r w:rsidR="003D7A26" w:rsidRPr="00760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«Чему я научился в лагере»</w:t>
            </w:r>
            <w:r w:rsidR="003D7A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36F3C" w:rsidRPr="00176886" w:rsidRDefault="003D7A26" w:rsidP="000506B1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C3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отзыв (рисунок «Я и мой отряд»).</w:t>
            </w:r>
          </w:p>
        </w:tc>
      </w:tr>
    </w:tbl>
    <w:p w:rsidR="00FF4C2F" w:rsidRDefault="00FF4C2F" w:rsidP="00C045B0">
      <w:pPr>
        <w:pStyle w:val="Default"/>
        <w:tabs>
          <w:tab w:val="left" w:pos="9923"/>
        </w:tabs>
        <w:spacing w:line="276" w:lineRule="auto"/>
        <w:ind w:right="141"/>
        <w:rPr>
          <w:b/>
          <w:bCs/>
          <w:color w:val="auto"/>
        </w:rPr>
      </w:pPr>
    </w:p>
    <w:p w:rsidR="004A3ED0" w:rsidRDefault="004A3ED0" w:rsidP="00B02DE1">
      <w:pPr>
        <w:pStyle w:val="Default"/>
        <w:tabs>
          <w:tab w:val="left" w:pos="9923"/>
        </w:tabs>
        <w:spacing w:line="276" w:lineRule="auto"/>
        <w:ind w:right="141"/>
        <w:rPr>
          <w:b/>
          <w:bCs/>
          <w:color w:val="auto"/>
        </w:rPr>
      </w:pPr>
    </w:p>
    <w:p w:rsidR="00111BDD" w:rsidRPr="009534DE" w:rsidRDefault="005730A7" w:rsidP="00C045B0">
      <w:pPr>
        <w:pStyle w:val="Default"/>
        <w:tabs>
          <w:tab w:val="left" w:pos="9923"/>
        </w:tabs>
        <w:spacing w:line="276" w:lineRule="auto"/>
        <w:ind w:right="141" w:hanging="360"/>
        <w:jc w:val="center"/>
        <w:rPr>
          <w:b/>
          <w:bCs/>
          <w:color w:val="auto"/>
        </w:rPr>
      </w:pPr>
      <w:r w:rsidRPr="009534DE">
        <w:rPr>
          <w:b/>
          <w:bCs/>
          <w:color w:val="auto"/>
        </w:rPr>
        <w:t xml:space="preserve">СОДЕРЖАНИЕ </w:t>
      </w:r>
      <w:r w:rsidR="00FD3A8B" w:rsidRPr="009534DE">
        <w:rPr>
          <w:b/>
          <w:bCs/>
          <w:color w:val="auto"/>
        </w:rPr>
        <w:t>И СРЕДСТВА РЕАЛИЗАЦИИ ПРОГРАММЫ</w:t>
      </w:r>
    </w:p>
    <w:p w:rsidR="00F64E9A" w:rsidRPr="009534DE" w:rsidRDefault="00F64E9A" w:rsidP="000506B1">
      <w:pPr>
        <w:pStyle w:val="Default"/>
        <w:tabs>
          <w:tab w:val="left" w:pos="9923"/>
        </w:tabs>
        <w:spacing w:line="276" w:lineRule="auto"/>
        <w:ind w:right="141" w:hanging="360"/>
        <w:rPr>
          <w:b/>
          <w:bCs/>
          <w:color w:val="auto"/>
        </w:rPr>
      </w:pPr>
    </w:p>
    <w:p w:rsidR="009534DE" w:rsidRPr="00495B01" w:rsidRDefault="009534DE" w:rsidP="000506B1">
      <w:pPr>
        <w:tabs>
          <w:tab w:val="left" w:pos="9923"/>
        </w:tabs>
        <w:spacing w:after="0"/>
        <w:ind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Эт</w:t>
      </w:r>
      <w:r w:rsidR="00495B01" w:rsidRPr="00495B01">
        <w:rPr>
          <w:rFonts w:ascii="Times New Roman" w:eastAsia="Times New Roman" w:hAnsi="Times New Roman" w:cs="Times New Roman"/>
          <w:b/>
          <w:sz w:val="24"/>
          <w:szCs w:val="24"/>
        </w:rPr>
        <w:t>апы реализации программы</w:t>
      </w:r>
      <w:r w:rsidR="00495B01" w:rsidRPr="00495B0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11BDD" w:rsidRPr="00EB0039" w:rsidRDefault="00111BDD" w:rsidP="00C045B0">
      <w:pPr>
        <w:pStyle w:val="af5"/>
        <w:numPr>
          <w:ilvl w:val="0"/>
          <w:numId w:val="6"/>
        </w:numPr>
        <w:tabs>
          <w:tab w:val="left" w:pos="9923"/>
        </w:tabs>
        <w:spacing w:line="276" w:lineRule="auto"/>
        <w:ind w:right="141"/>
        <w:jc w:val="both"/>
        <w:rPr>
          <w:rFonts w:eastAsia="Calibri"/>
          <w:lang w:eastAsia="en-US"/>
        </w:rPr>
      </w:pPr>
      <w:r w:rsidRPr="00EB0039">
        <w:rPr>
          <w:rFonts w:eastAsia="Calibri"/>
          <w:b/>
          <w:bCs/>
          <w:lang w:eastAsia="en-US"/>
        </w:rPr>
        <w:t>Подготовительный этап</w:t>
      </w:r>
    </w:p>
    <w:p w:rsidR="00111BDD" w:rsidRPr="00341297" w:rsidRDefault="00111BDD" w:rsidP="00C045B0">
      <w:pPr>
        <w:numPr>
          <w:ilvl w:val="0"/>
          <w:numId w:val="1"/>
        </w:numPr>
        <w:tabs>
          <w:tab w:val="left" w:pos="720"/>
          <w:tab w:val="left" w:pos="900"/>
          <w:tab w:val="left" w:pos="9923"/>
        </w:tabs>
        <w:spacing w:after="0"/>
        <w:ind w:left="426" w:right="14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1297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Проведение совещаний при директоре по подготовке учреждения к летнему сезону.</w:t>
      </w:r>
    </w:p>
    <w:p w:rsidR="009534DE" w:rsidRDefault="00111BDD" w:rsidP="00C045B0">
      <w:pPr>
        <w:numPr>
          <w:ilvl w:val="0"/>
          <w:numId w:val="1"/>
        </w:numPr>
        <w:tabs>
          <w:tab w:val="left" w:pos="720"/>
          <w:tab w:val="left" w:pos="900"/>
          <w:tab w:val="left" w:pos="9923"/>
        </w:tabs>
        <w:spacing w:after="0"/>
        <w:ind w:left="426" w:right="14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1297">
        <w:rPr>
          <w:rFonts w:ascii="Times New Roman" w:eastAsia="Calibri" w:hAnsi="Times New Roman" w:cs="Times New Roman"/>
          <w:sz w:val="24"/>
          <w:szCs w:val="24"/>
          <w:lang w:eastAsia="en-US"/>
        </w:rPr>
        <w:t>Издан</w:t>
      </w:r>
      <w:r w:rsidR="001D5CA4">
        <w:rPr>
          <w:rFonts w:ascii="Times New Roman" w:eastAsia="Calibri" w:hAnsi="Times New Roman" w:cs="Times New Roman"/>
          <w:sz w:val="24"/>
          <w:szCs w:val="24"/>
          <w:lang w:eastAsia="en-US"/>
        </w:rPr>
        <w:t>ие приказа по МБОУ «Лицей №2</w:t>
      </w:r>
      <w:r w:rsidRPr="00341297">
        <w:rPr>
          <w:rFonts w:ascii="Times New Roman" w:eastAsia="Calibri" w:hAnsi="Times New Roman" w:cs="Times New Roman"/>
          <w:sz w:val="24"/>
          <w:szCs w:val="24"/>
          <w:lang w:eastAsia="en-US"/>
        </w:rPr>
        <w:t>» об организации отдыха детей в каникулярный период.</w:t>
      </w:r>
    </w:p>
    <w:p w:rsidR="00111BDD" w:rsidRPr="009534DE" w:rsidRDefault="00111BDD" w:rsidP="00C045B0">
      <w:pPr>
        <w:numPr>
          <w:ilvl w:val="0"/>
          <w:numId w:val="1"/>
        </w:numPr>
        <w:tabs>
          <w:tab w:val="left" w:pos="720"/>
          <w:tab w:val="left" w:pos="900"/>
          <w:tab w:val="left" w:pos="9923"/>
        </w:tabs>
        <w:spacing w:after="0"/>
        <w:ind w:left="426" w:right="14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34DE">
        <w:rPr>
          <w:rFonts w:ascii="Times New Roman" w:hAnsi="Times New Roman" w:cs="Times New Roman"/>
          <w:sz w:val="24"/>
          <w:szCs w:val="24"/>
        </w:rPr>
        <w:t xml:space="preserve">Разработка программы деятельности </w:t>
      </w:r>
      <w:r w:rsidR="00EB0039" w:rsidRPr="009534DE">
        <w:rPr>
          <w:rFonts w:ascii="Times New Roman" w:hAnsi="Times New Roman" w:cs="Times New Roman"/>
          <w:sz w:val="24"/>
          <w:szCs w:val="24"/>
        </w:rPr>
        <w:t xml:space="preserve">летнего </w:t>
      </w:r>
      <w:r w:rsidR="009534DE" w:rsidRPr="009534DE">
        <w:rPr>
          <w:rFonts w:ascii="Times New Roman" w:eastAsia="Times New Roman" w:hAnsi="Times New Roman" w:cs="Times New Roman"/>
          <w:bCs/>
          <w:sz w:val="24"/>
          <w:szCs w:val="24"/>
        </w:rPr>
        <w:t xml:space="preserve">оздоровительного лагеря </w:t>
      </w:r>
      <w:r w:rsidR="009534DE">
        <w:rPr>
          <w:rFonts w:ascii="Times New Roman" w:eastAsia="Times New Roman" w:hAnsi="Times New Roman" w:cs="Times New Roman"/>
          <w:bCs/>
          <w:sz w:val="24"/>
          <w:szCs w:val="24"/>
        </w:rPr>
        <w:t xml:space="preserve">с </w:t>
      </w:r>
      <w:r w:rsidR="009534DE" w:rsidRPr="009534DE">
        <w:rPr>
          <w:rFonts w:ascii="Times New Roman" w:eastAsia="Times New Roman" w:hAnsi="Times New Roman" w:cs="Times New Roman"/>
          <w:bCs/>
          <w:sz w:val="24"/>
          <w:szCs w:val="24"/>
        </w:rPr>
        <w:t xml:space="preserve">дневным пребыванием детей  </w:t>
      </w:r>
      <w:r w:rsidR="009534DE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1D5CA4">
        <w:rPr>
          <w:rFonts w:ascii="Times New Roman" w:eastAsia="Times New Roman" w:hAnsi="Times New Roman" w:cs="Times New Roman"/>
          <w:bCs/>
          <w:sz w:val="24"/>
          <w:szCs w:val="24"/>
        </w:rPr>
        <w:t>Солнышко</w:t>
      </w:r>
      <w:r w:rsidR="009534DE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111BDD" w:rsidRPr="00341297" w:rsidRDefault="00111BDD" w:rsidP="00C045B0">
      <w:pPr>
        <w:numPr>
          <w:ilvl w:val="0"/>
          <w:numId w:val="1"/>
        </w:numPr>
        <w:tabs>
          <w:tab w:val="left" w:pos="720"/>
          <w:tab w:val="left" w:pos="900"/>
          <w:tab w:val="left" w:pos="9923"/>
        </w:tabs>
        <w:spacing w:before="100" w:beforeAutospacing="1" w:after="100" w:afterAutospacing="1"/>
        <w:ind w:left="426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297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необходимой документации для деятельности </w:t>
      </w:r>
      <w:r w:rsidR="009534DE">
        <w:rPr>
          <w:rFonts w:ascii="Times New Roman" w:eastAsia="Times New Roman" w:hAnsi="Times New Roman" w:cs="Times New Roman"/>
          <w:sz w:val="24"/>
          <w:szCs w:val="24"/>
        </w:rPr>
        <w:t xml:space="preserve">летнего лагеря </w:t>
      </w:r>
      <w:r w:rsidRPr="00341297">
        <w:rPr>
          <w:rFonts w:ascii="Times New Roman" w:eastAsia="Times New Roman" w:hAnsi="Times New Roman" w:cs="Times New Roman"/>
          <w:sz w:val="24"/>
          <w:szCs w:val="24"/>
        </w:rPr>
        <w:t>(план мероприятий, положение, должностные обязанности, инструкции и т.д.).</w:t>
      </w:r>
    </w:p>
    <w:p w:rsidR="00111BDD" w:rsidRPr="00341297" w:rsidRDefault="00111BDD" w:rsidP="00C045B0">
      <w:pPr>
        <w:pStyle w:val="af5"/>
        <w:numPr>
          <w:ilvl w:val="0"/>
          <w:numId w:val="1"/>
        </w:numPr>
        <w:tabs>
          <w:tab w:val="left" w:pos="9923"/>
        </w:tabs>
        <w:autoSpaceDE w:val="0"/>
        <w:autoSpaceDN w:val="0"/>
        <w:adjustRightInd w:val="0"/>
        <w:spacing w:line="276" w:lineRule="auto"/>
        <w:ind w:left="426" w:right="141"/>
        <w:jc w:val="both"/>
        <w:rPr>
          <w:color w:val="000000"/>
        </w:rPr>
      </w:pPr>
      <w:r w:rsidRPr="00341297">
        <w:rPr>
          <w:color w:val="000000"/>
        </w:rPr>
        <w:t>Подготовка методического материала для работников.</w:t>
      </w:r>
    </w:p>
    <w:p w:rsidR="00EB0039" w:rsidRPr="00606805" w:rsidRDefault="009534DE" w:rsidP="00C045B0">
      <w:pPr>
        <w:pStyle w:val="af5"/>
        <w:numPr>
          <w:ilvl w:val="0"/>
          <w:numId w:val="1"/>
        </w:numPr>
        <w:tabs>
          <w:tab w:val="left" w:pos="9923"/>
        </w:tabs>
        <w:autoSpaceDE w:val="0"/>
        <w:autoSpaceDN w:val="0"/>
        <w:adjustRightInd w:val="0"/>
        <w:spacing w:line="276" w:lineRule="auto"/>
        <w:ind w:left="426" w:right="141"/>
        <w:jc w:val="both"/>
        <w:rPr>
          <w:b/>
          <w:bCs/>
          <w:i/>
          <w:color w:val="000000"/>
        </w:rPr>
      </w:pPr>
      <w:r>
        <w:rPr>
          <w:color w:val="000000"/>
        </w:rPr>
        <w:t>Отбор кадров для работы</w:t>
      </w:r>
      <w:r w:rsidR="00EB0039" w:rsidRPr="00341297">
        <w:rPr>
          <w:color w:val="000000"/>
        </w:rPr>
        <w:t>.</w:t>
      </w:r>
    </w:p>
    <w:p w:rsidR="00606805" w:rsidRPr="00EB0039" w:rsidRDefault="00606805" w:rsidP="00606805">
      <w:pPr>
        <w:pStyle w:val="af5"/>
        <w:tabs>
          <w:tab w:val="left" w:pos="9923"/>
        </w:tabs>
        <w:autoSpaceDE w:val="0"/>
        <w:autoSpaceDN w:val="0"/>
        <w:adjustRightInd w:val="0"/>
        <w:spacing w:line="276" w:lineRule="auto"/>
        <w:ind w:left="426" w:right="141"/>
        <w:jc w:val="both"/>
        <w:rPr>
          <w:b/>
          <w:bCs/>
          <w:i/>
          <w:color w:val="000000"/>
        </w:rPr>
      </w:pPr>
    </w:p>
    <w:p w:rsidR="009534DE" w:rsidRPr="009534DE" w:rsidRDefault="009534DE" w:rsidP="00C045B0">
      <w:pPr>
        <w:pStyle w:val="af5"/>
        <w:numPr>
          <w:ilvl w:val="0"/>
          <w:numId w:val="6"/>
        </w:numPr>
        <w:tabs>
          <w:tab w:val="left" w:pos="9923"/>
        </w:tabs>
        <w:autoSpaceDE w:val="0"/>
        <w:autoSpaceDN w:val="0"/>
        <w:adjustRightInd w:val="0"/>
        <w:spacing w:line="276" w:lineRule="auto"/>
        <w:ind w:right="141"/>
        <w:jc w:val="both"/>
        <w:rPr>
          <w:b/>
          <w:bCs/>
          <w:color w:val="000000"/>
        </w:rPr>
      </w:pPr>
      <w:r w:rsidRPr="009534DE">
        <w:rPr>
          <w:b/>
          <w:bCs/>
          <w:color w:val="000000"/>
        </w:rPr>
        <w:t>Адаптивно-организационный период</w:t>
      </w:r>
      <w:r w:rsidR="002B6EDB" w:rsidRPr="002B6EDB">
        <w:t xml:space="preserve"> (</w:t>
      </w:r>
      <w:r w:rsidR="002B6EDB">
        <w:t>включение в игру).</w:t>
      </w:r>
    </w:p>
    <w:p w:rsidR="009534DE" w:rsidRDefault="009534DE" w:rsidP="00C045B0">
      <w:pPr>
        <w:tabs>
          <w:tab w:val="left" w:pos="9923"/>
        </w:tabs>
        <w:autoSpaceDE w:val="0"/>
        <w:autoSpaceDN w:val="0"/>
        <w:adjustRightInd w:val="0"/>
        <w:spacing w:after="0"/>
        <w:ind w:left="426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4DE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Педагогической идеей программы является легенда, которая закладывается в организацию смены, согласно которой все дети, посещающие летний лагерь, становятся участниками сюжетно - ролевой игры </w:t>
      </w:r>
      <w:r w:rsidRPr="009534DE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D63F4">
        <w:rPr>
          <w:rFonts w:ascii="Times New Roman" w:eastAsia="Times New Roman" w:hAnsi="Times New Roman" w:cs="Times New Roman"/>
          <w:b/>
          <w:sz w:val="24"/>
          <w:szCs w:val="24"/>
        </w:rPr>
        <w:t>Путешествие по Солнечному городу</w:t>
      </w:r>
      <w:r w:rsidRPr="009534DE">
        <w:rPr>
          <w:rFonts w:ascii="Times New Roman" w:eastAsia="Times New Roman" w:hAnsi="Times New Roman" w:cs="Times New Roman"/>
          <w:b/>
          <w:sz w:val="24"/>
          <w:szCs w:val="24"/>
        </w:rPr>
        <w:t>»,</w:t>
      </w:r>
      <w:r w:rsidRPr="009534DE">
        <w:rPr>
          <w:rFonts w:ascii="Times New Roman" w:eastAsia="Times New Roman" w:hAnsi="Times New Roman" w:cs="Times New Roman"/>
          <w:sz w:val="24"/>
          <w:szCs w:val="24"/>
        </w:rPr>
        <w:t xml:space="preserve"> со своими законами и правилами. </w:t>
      </w:r>
    </w:p>
    <w:p w:rsidR="00FC74BC" w:rsidRPr="00341297" w:rsidRDefault="00FC74BC" w:rsidP="00C045B0">
      <w:pPr>
        <w:pStyle w:val="af5"/>
        <w:numPr>
          <w:ilvl w:val="0"/>
          <w:numId w:val="2"/>
        </w:numPr>
        <w:tabs>
          <w:tab w:val="left" w:pos="9923"/>
        </w:tabs>
        <w:autoSpaceDE w:val="0"/>
        <w:autoSpaceDN w:val="0"/>
        <w:adjustRightInd w:val="0"/>
        <w:spacing w:line="276" w:lineRule="auto"/>
        <w:ind w:left="426" w:right="141"/>
        <w:jc w:val="both"/>
      </w:pPr>
      <w:r w:rsidRPr="00341297">
        <w:t>Знакомство ребят друг с другом, с педагогическим коллективом.</w:t>
      </w:r>
    </w:p>
    <w:p w:rsidR="00FC74BC" w:rsidRPr="00FC74BC" w:rsidRDefault="00FC74BC" w:rsidP="00C045B0">
      <w:pPr>
        <w:pStyle w:val="af5"/>
        <w:numPr>
          <w:ilvl w:val="0"/>
          <w:numId w:val="2"/>
        </w:numPr>
        <w:tabs>
          <w:tab w:val="left" w:pos="9923"/>
        </w:tabs>
        <w:autoSpaceDE w:val="0"/>
        <w:autoSpaceDN w:val="0"/>
        <w:adjustRightInd w:val="0"/>
        <w:spacing w:line="276" w:lineRule="auto"/>
        <w:ind w:left="426" w:right="141"/>
        <w:jc w:val="both"/>
      </w:pPr>
      <w:r w:rsidRPr="00495B01">
        <w:t>Проведение входящей диагностики детей и педагогов, организаторских и творческих способностей</w:t>
      </w:r>
      <w:r>
        <w:rPr>
          <w:sz w:val="28"/>
          <w:szCs w:val="28"/>
        </w:rPr>
        <w:t>.</w:t>
      </w:r>
    </w:p>
    <w:p w:rsidR="00FC74BC" w:rsidRPr="00FC74BC" w:rsidRDefault="00FC74BC" w:rsidP="00C045B0">
      <w:pPr>
        <w:pStyle w:val="af5"/>
        <w:numPr>
          <w:ilvl w:val="0"/>
          <w:numId w:val="2"/>
        </w:numPr>
        <w:tabs>
          <w:tab w:val="left" w:pos="9923"/>
        </w:tabs>
        <w:autoSpaceDE w:val="0"/>
        <w:autoSpaceDN w:val="0"/>
        <w:adjustRightInd w:val="0"/>
        <w:spacing w:line="276" w:lineRule="auto"/>
        <w:ind w:left="426" w:right="141"/>
        <w:jc w:val="both"/>
      </w:pPr>
      <w:r>
        <w:rPr>
          <w:sz w:val="28"/>
          <w:szCs w:val="28"/>
        </w:rPr>
        <w:t>П</w:t>
      </w:r>
      <w:r w:rsidRPr="00FC74BC">
        <w:t xml:space="preserve">ланирование отрядных мероприятий, </w:t>
      </w:r>
      <w:r w:rsidR="0013654A">
        <w:t>мастер – классов, творческих мастерских.</w:t>
      </w:r>
    </w:p>
    <w:p w:rsidR="0013654A" w:rsidRDefault="00FC74BC" w:rsidP="00C045B0">
      <w:pPr>
        <w:pStyle w:val="af5"/>
        <w:numPr>
          <w:ilvl w:val="0"/>
          <w:numId w:val="2"/>
        </w:numPr>
        <w:tabs>
          <w:tab w:val="left" w:pos="9923"/>
        </w:tabs>
        <w:autoSpaceDE w:val="0"/>
        <w:autoSpaceDN w:val="0"/>
        <w:adjustRightInd w:val="0"/>
        <w:spacing w:line="276" w:lineRule="auto"/>
        <w:ind w:left="426" w:right="141"/>
        <w:jc w:val="both"/>
      </w:pPr>
      <w:r w:rsidRPr="00341297">
        <w:lastRenderedPageBreak/>
        <w:t>Формирование коллективов отрядов, органов самоуправления, выявление</w:t>
      </w:r>
      <w:r>
        <w:t xml:space="preserve"> </w:t>
      </w:r>
      <w:r w:rsidRPr="00341297">
        <w:t>Лидеров.</w:t>
      </w:r>
    </w:p>
    <w:p w:rsidR="0013654A" w:rsidRPr="00341297" w:rsidRDefault="0013654A" w:rsidP="00C045B0">
      <w:pPr>
        <w:pStyle w:val="af5"/>
        <w:numPr>
          <w:ilvl w:val="0"/>
          <w:numId w:val="2"/>
        </w:numPr>
        <w:tabs>
          <w:tab w:val="left" w:pos="9923"/>
        </w:tabs>
        <w:autoSpaceDE w:val="0"/>
        <w:autoSpaceDN w:val="0"/>
        <w:adjustRightInd w:val="0"/>
        <w:spacing w:line="276" w:lineRule="auto"/>
        <w:ind w:left="426" w:right="141"/>
        <w:jc w:val="both"/>
      </w:pPr>
      <w:r>
        <w:t>Оформление отрядных мест.</w:t>
      </w:r>
    </w:p>
    <w:p w:rsidR="00FC74BC" w:rsidRPr="00341297" w:rsidRDefault="00FC74BC" w:rsidP="00C045B0">
      <w:pPr>
        <w:pStyle w:val="af5"/>
        <w:numPr>
          <w:ilvl w:val="0"/>
          <w:numId w:val="2"/>
        </w:numPr>
        <w:tabs>
          <w:tab w:val="left" w:pos="9923"/>
        </w:tabs>
        <w:autoSpaceDE w:val="0"/>
        <w:autoSpaceDN w:val="0"/>
        <w:adjustRightInd w:val="0"/>
        <w:spacing w:line="276" w:lineRule="auto"/>
        <w:ind w:left="426" w:right="141"/>
        <w:jc w:val="both"/>
      </w:pPr>
      <w:r w:rsidRPr="00341297">
        <w:t>Вовлечение всех участников прог</w:t>
      </w:r>
      <w:r>
        <w:t xml:space="preserve">раммы в совместную деятельность, </w:t>
      </w:r>
      <w:r w:rsidRPr="00E30D15">
        <w:t>моти</w:t>
      </w:r>
      <w:r>
        <w:t>вация на игровое взаимодействие.</w:t>
      </w:r>
    </w:p>
    <w:p w:rsidR="00FC74BC" w:rsidRPr="00341297" w:rsidRDefault="00FC74BC" w:rsidP="00C045B0">
      <w:pPr>
        <w:pStyle w:val="af5"/>
        <w:numPr>
          <w:ilvl w:val="0"/>
          <w:numId w:val="2"/>
        </w:numPr>
        <w:tabs>
          <w:tab w:val="left" w:pos="9923"/>
        </w:tabs>
        <w:autoSpaceDE w:val="0"/>
        <w:autoSpaceDN w:val="0"/>
        <w:adjustRightInd w:val="0"/>
        <w:spacing w:line="276" w:lineRule="auto"/>
        <w:ind w:left="426" w:right="141"/>
        <w:jc w:val="both"/>
      </w:pPr>
      <w:r w:rsidRPr="00341297">
        <w:t xml:space="preserve">Выработка основных законов и </w:t>
      </w:r>
      <w:r>
        <w:t>правил жизнедеятельности отряда</w:t>
      </w:r>
      <w:r w:rsidRPr="00341297">
        <w:t>.</w:t>
      </w:r>
    </w:p>
    <w:p w:rsidR="0013654A" w:rsidRDefault="00FC74BC" w:rsidP="00C045B0">
      <w:pPr>
        <w:pStyle w:val="af5"/>
        <w:numPr>
          <w:ilvl w:val="0"/>
          <w:numId w:val="2"/>
        </w:numPr>
        <w:tabs>
          <w:tab w:val="left" w:pos="9923"/>
        </w:tabs>
        <w:autoSpaceDE w:val="0"/>
        <w:autoSpaceDN w:val="0"/>
        <w:adjustRightInd w:val="0"/>
        <w:spacing w:line="276" w:lineRule="auto"/>
        <w:ind w:left="426" w:right="141"/>
        <w:jc w:val="both"/>
      </w:pPr>
      <w:r w:rsidRPr="00341297">
        <w:t>Корректировка плана-сетки воспитательных мероприятий на смену.</w:t>
      </w:r>
    </w:p>
    <w:p w:rsidR="009534DE" w:rsidRPr="0013654A" w:rsidRDefault="0013654A" w:rsidP="00C045B0">
      <w:pPr>
        <w:pStyle w:val="af5"/>
        <w:numPr>
          <w:ilvl w:val="0"/>
          <w:numId w:val="2"/>
        </w:numPr>
        <w:tabs>
          <w:tab w:val="left" w:pos="9923"/>
        </w:tabs>
        <w:autoSpaceDE w:val="0"/>
        <w:autoSpaceDN w:val="0"/>
        <w:adjustRightInd w:val="0"/>
        <w:spacing w:line="276" w:lineRule="auto"/>
        <w:ind w:left="426" w:right="141"/>
        <w:jc w:val="both"/>
      </w:pPr>
      <w:r>
        <w:rPr>
          <w:color w:val="000000"/>
        </w:rPr>
        <w:t>П</w:t>
      </w:r>
      <w:r w:rsidR="00FC74BC" w:rsidRPr="0013654A">
        <w:rPr>
          <w:color w:val="000000"/>
        </w:rPr>
        <w:t>раздник открытия смены.</w:t>
      </w:r>
    </w:p>
    <w:p w:rsidR="0013654A" w:rsidRPr="0013654A" w:rsidRDefault="00111BDD" w:rsidP="00C045B0">
      <w:pPr>
        <w:pStyle w:val="Default"/>
        <w:spacing w:line="276" w:lineRule="auto"/>
        <w:ind w:left="426"/>
        <w:jc w:val="both"/>
      </w:pPr>
      <w:r w:rsidRPr="009534DE">
        <w:rPr>
          <w:b/>
          <w:iCs/>
        </w:rPr>
        <w:t xml:space="preserve">3.  </w:t>
      </w:r>
      <w:r w:rsidR="009534DE" w:rsidRPr="009534DE">
        <w:rPr>
          <w:b/>
          <w:bCs/>
        </w:rPr>
        <w:t>Основной период</w:t>
      </w:r>
    </w:p>
    <w:p w:rsidR="0013654A" w:rsidRPr="00341297" w:rsidRDefault="0013654A" w:rsidP="00C045B0">
      <w:pPr>
        <w:pStyle w:val="af5"/>
        <w:numPr>
          <w:ilvl w:val="0"/>
          <w:numId w:val="2"/>
        </w:numPr>
        <w:tabs>
          <w:tab w:val="left" w:pos="9923"/>
        </w:tabs>
        <w:autoSpaceDE w:val="0"/>
        <w:autoSpaceDN w:val="0"/>
        <w:adjustRightInd w:val="0"/>
        <w:spacing w:line="276" w:lineRule="auto"/>
        <w:ind w:left="426" w:right="141"/>
        <w:jc w:val="both"/>
      </w:pPr>
      <w:r w:rsidRPr="00341297">
        <w:t>Создание единого воспитательного пространства как фактора формирования и личностного роста ребенка.</w:t>
      </w:r>
    </w:p>
    <w:p w:rsidR="0013654A" w:rsidRPr="00341297" w:rsidRDefault="0013654A" w:rsidP="00C045B0">
      <w:pPr>
        <w:pStyle w:val="af5"/>
        <w:numPr>
          <w:ilvl w:val="0"/>
          <w:numId w:val="2"/>
        </w:numPr>
        <w:tabs>
          <w:tab w:val="left" w:pos="9923"/>
        </w:tabs>
        <w:autoSpaceDE w:val="0"/>
        <w:autoSpaceDN w:val="0"/>
        <w:adjustRightInd w:val="0"/>
        <w:spacing w:line="276" w:lineRule="auto"/>
        <w:ind w:left="426" w:right="141"/>
        <w:jc w:val="both"/>
      </w:pPr>
      <w:r w:rsidRPr="00341297">
        <w:t>Реализация творческого, физического и духовного потенциала воспитанников.</w:t>
      </w:r>
    </w:p>
    <w:p w:rsidR="0013654A" w:rsidRPr="00341297" w:rsidRDefault="0013654A" w:rsidP="0050458D">
      <w:pPr>
        <w:pStyle w:val="af5"/>
        <w:numPr>
          <w:ilvl w:val="0"/>
          <w:numId w:val="2"/>
        </w:numPr>
        <w:tabs>
          <w:tab w:val="left" w:pos="9923"/>
        </w:tabs>
        <w:autoSpaceDE w:val="0"/>
        <w:autoSpaceDN w:val="0"/>
        <w:adjustRightInd w:val="0"/>
        <w:spacing w:line="276" w:lineRule="auto"/>
        <w:ind w:left="426" w:right="141"/>
        <w:jc w:val="both"/>
      </w:pPr>
      <w:r w:rsidRPr="00341297">
        <w:t>Формирование коммуникативных навыков, лидерских качеств,</w:t>
      </w:r>
      <w:r w:rsidR="0050458D">
        <w:t xml:space="preserve"> </w:t>
      </w:r>
      <w:r w:rsidRPr="00341297">
        <w:t>организаторских способностей, развитие инициативы.</w:t>
      </w:r>
    </w:p>
    <w:p w:rsidR="0013654A" w:rsidRDefault="0013654A" w:rsidP="0050458D">
      <w:pPr>
        <w:pStyle w:val="af5"/>
        <w:numPr>
          <w:ilvl w:val="0"/>
          <w:numId w:val="2"/>
        </w:numPr>
        <w:tabs>
          <w:tab w:val="left" w:pos="9923"/>
        </w:tabs>
        <w:autoSpaceDE w:val="0"/>
        <w:autoSpaceDN w:val="0"/>
        <w:adjustRightInd w:val="0"/>
        <w:spacing w:line="276" w:lineRule="auto"/>
        <w:ind w:left="426" w:right="141"/>
        <w:jc w:val="both"/>
      </w:pPr>
      <w:r w:rsidRPr="00341297">
        <w:t>Организация и проведение отрядных и массовых мероприятий, творческих</w:t>
      </w:r>
      <w:r w:rsidR="0050458D">
        <w:t xml:space="preserve"> </w:t>
      </w:r>
      <w:r w:rsidRPr="00341297">
        <w:t>мастерских, конкурсов.</w:t>
      </w:r>
    </w:p>
    <w:p w:rsidR="0013654A" w:rsidRPr="00341297" w:rsidRDefault="0013654A" w:rsidP="005B609D">
      <w:pPr>
        <w:pStyle w:val="af5"/>
        <w:numPr>
          <w:ilvl w:val="0"/>
          <w:numId w:val="8"/>
        </w:numPr>
        <w:tabs>
          <w:tab w:val="left" w:pos="9923"/>
        </w:tabs>
        <w:autoSpaceDE w:val="0"/>
        <w:autoSpaceDN w:val="0"/>
        <w:adjustRightInd w:val="0"/>
        <w:spacing w:line="276" w:lineRule="auto"/>
        <w:ind w:left="426" w:right="141"/>
        <w:jc w:val="both"/>
      </w:pPr>
      <w:r w:rsidRPr="00495B01">
        <w:t xml:space="preserve">Корректировка программы относительно практического развития событий. </w:t>
      </w:r>
    </w:p>
    <w:p w:rsidR="00CE2128" w:rsidRDefault="0013654A" w:rsidP="00C045B0">
      <w:pPr>
        <w:pStyle w:val="af5"/>
        <w:numPr>
          <w:ilvl w:val="0"/>
          <w:numId w:val="2"/>
        </w:numPr>
        <w:tabs>
          <w:tab w:val="left" w:pos="9923"/>
        </w:tabs>
        <w:autoSpaceDE w:val="0"/>
        <w:autoSpaceDN w:val="0"/>
        <w:adjustRightInd w:val="0"/>
        <w:spacing w:line="276" w:lineRule="auto"/>
        <w:ind w:left="426" w:right="141"/>
        <w:jc w:val="both"/>
      </w:pPr>
      <w:r w:rsidRPr="00341297">
        <w:t>Проведение текущей психолого-педагогической диагностики личности ребенка и отрядного коллектива.</w:t>
      </w:r>
      <w:r w:rsidR="00CE2128">
        <w:t xml:space="preserve"> Рефлексия, проведение диагностики, коррекция планов, форм, методов работы.</w:t>
      </w:r>
    </w:p>
    <w:p w:rsidR="00390F01" w:rsidRPr="00CE2128" w:rsidRDefault="00CE2128" w:rsidP="00606805">
      <w:pPr>
        <w:pStyle w:val="af5"/>
        <w:numPr>
          <w:ilvl w:val="0"/>
          <w:numId w:val="2"/>
        </w:numPr>
        <w:tabs>
          <w:tab w:val="left" w:pos="9923"/>
        </w:tabs>
        <w:autoSpaceDE w:val="0"/>
        <w:autoSpaceDN w:val="0"/>
        <w:adjustRightInd w:val="0"/>
        <w:spacing w:line="276" w:lineRule="auto"/>
        <w:ind w:left="426" w:right="141"/>
        <w:jc w:val="both"/>
      </w:pPr>
      <w:r>
        <w:t>Подведение промежуточных итогов по видам деятельности.</w:t>
      </w:r>
    </w:p>
    <w:p w:rsidR="00111BDD" w:rsidRDefault="00111BDD" w:rsidP="00C045B0">
      <w:pPr>
        <w:tabs>
          <w:tab w:val="left" w:pos="9923"/>
        </w:tabs>
        <w:autoSpaceDE w:val="0"/>
        <w:autoSpaceDN w:val="0"/>
        <w:adjustRightInd w:val="0"/>
        <w:spacing w:after="0"/>
        <w:ind w:left="426" w:right="14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03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EB0039" w:rsidRPr="00EB00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Итоговый </w:t>
      </w:r>
      <w:r w:rsidR="00BC0A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этап</w:t>
      </w:r>
      <w:r w:rsidR="005F00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(заключительный) - </w:t>
      </w:r>
      <w:r w:rsidR="005F00DC" w:rsidRPr="005F00DC">
        <w:rPr>
          <w:rFonts w:ascii="Times New Roman" w:eastAsia="Times New Roman" w:hAnsi="Times New Roman" w:cs="Times New Roman"/>
          <w:sz w:val="24"/>
          <w:szCs w:val="24"/>
        </w:rPr>
        <w:t>посвящен подведению итогов.</w:t>
      </w:r>
    </w:p>
    <w:p w:rsidR="00CE2128" w:rsidRPr="00CE2128" w:rsidRDefault="005F00DC" w:rsidP="005B609D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  <w:tab w:val="left" w:pos="9923"/>
        </w:tabs>
        <w:spacing w:after="0"/>
        <w:ind w:left="426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128">
        <w:rPr>
          <w:rFonts w:ascii="Times New Roman" w:eastAsia="Times New Roman" w:hAnsi="Times New Roman" w:cs="Times New Roman"/>
          <w:sz w:val="24"/>
          <w:szCs w:val="24"/>
        </w:rPr>
        <w:t>Рефлексия участников лагеря (отзыв о смене, пожелания, советы);</w:t>
      </w:r>
    </w:p>
    <w:p w:rsidR="00CE2128" w:rsidRPr="00CE2128" w:rsidRDefault="00CE2128" w:rsidP="005B609D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  <w:tab w:val="left" w:pos="9923"/>
        </w:tabs>
        <w:spacing w:after="0"/>
        <w:ind w:left="426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12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E2128">
        <w:rPr>
          <w:rFonts w:ascii="Times New Roman" w:hAnsi="Times New Roman" w:cs="Times New Roman"/>
          <w:color w:val="000000"/>
          <w:sz w:val="24"/>
          <w:szCs w:val="24"/>
        </w:rPr>
        <w:t>одведение итогов смены, награждение ребёнка за участие в жизни отряда и лагеря.</w:t>
      </w:r>
    </w:p>
    <w:p w:rsidR="00111BDD" w:rsidRPr="00341297" w:rsidRDefault="00111BDD" w:rsidP="00C045B0">
      <w:pPr>
        <w:pStyle w:val="af5"/>
        <w:numPr>
          <w:ilvl w:val="0"/>
          <w:numId w:val="3"/>
        </w:numPr>
        <w:tabs>
          <w:tab w:val="clear" w:pos="720"/>
          <w:tab w:val="left" w:pos="9923"/>
        </w:tabs>
        <w:autoSpaceDE w:val="0"/>
        <w:autoSpaceDN w:val="0"/>
        <w:adjustRightInd w:val="0"/>
        <w:spacing w:line="276" w:lineRule="auto"/>
        <w:ind w:left="426" w:right="141"/>
        <w:jc w:val="both"/>
        <w:rPr>
          <w:color w:val="000000"/>
        </w:rPr>
      </w:pPr>
      <w:r w:rsidRPr="00341297">
        <w:rPr>
          <w:color w:val="000000"/>
        </w:rPr>
        <w:t xml:space="preserve">Выработка перспектив деятельности организации. </w:t>
      </w:r>
    </w:p>
    <w:p w:rsidR="005F00DC" w:rsidRDefault="00111BDD" w:rsidP="00C045B0">
      <w:pPr>
        <w:pStyle w:val="af5"/>
        <w:numPr>
          <w:ilvl w:val="0"/>
          <w:numId w:val="3"/>
        </w:numPr>
        <w:tabs>
          <w:tab w:val="clear" w:pos="720"/>
          <w:tab w:val="left" w:pos="9923"/>
        </w:tabs>
        <w:autoSpaceDE w:val="0"/>
        <w:autoSpaceDN w:val="0"/>
        <w:adjustRightInd w:val="0"/>
        <w:spacing w:line="276" w:lineRule="auto"/>
        <w:ind w:left="426" w:right="141"/>
        <w:jc w:val="both"/>
        <w:rPr>
          <w:color w:val="000000"/>
        </w:rPr>
      </w:pPr>
      <w:r w:rsidRPr="00341297">
        <w:rPr>
          <w:color w:val="000000"/>
        </w:rPr>
        <w:t>Анализ предложений детьми, родителями, педагогами, внесенными по деятельности летнего</w:t>
      </w:r>
      <w:r w:rsidR="001D5CA4">
        <w:rPr>
          <w:color w:val="000000"/>
        </w:rPr>
        <w:t xml:space="preserve"> лагеря </w:t>
      </w:r>
      <w:r w:rsidRPr="00341297">
        <w:rPr>
          <w:color w:val="000000"/>
        </w:rPr>
        <w:t>в будущем.</w:t>
      </w:r>
    </w:p>
    <w:p w:rsidR="005F00DC" w:rsidRPr="005F00DC" w:rsidRDefault="005F00DC" w:rsidP="00C045B0">
      <w:pPr>
        <w:pStyle w:val="af5"/>
        <w:numPr>
          <w:ilvl w:val="0"/>
          <w:numId w:val="3"/>
        </w:numPr>
        <w:tabs>
          <w:tab w:val="clear" w:pos="720"/>
          <w:tab w:val="left" w:pos="9923"/>
        </w:tabs>
        <w:autoSpaceDE w:val="0"/>
        <w:autoSpaceDN w:val="0"/>
        <w:adjustRightInd w:val="0"/>
        <w:spacing w:line="276" w:lineRule="auto"/>
        <w:ind w:left="426" w:right="141"/>
        <w:jc w:val="both"/>
        <w:rPr>
          <w:color w:val="000000"/>
        </w:rPr>
      </w:pPr>
      <w:r>
        <w:rPr>
          <w:color w:val="000000"/>
        </w:rPr>
        <w:t>О</w:t>
      </w:r>
      <w:r w:rsidRPr="005F00DC">
        <w:t>глашаются победители в различных номинациях: коллективных и индивидуальных (желательно отметить каждое позитивное</w:t>
      </w:r>
      <w:r>
        <w:t xml:space="preserve"> начинание и достижение ребенка).</w:t>
      </w:r>
    </w:p>
    <w:p w:rsidR="00CE2128" w:rsidRDefault="00CE2128" w:rsidP="00C045B0">
      <w:pPr>
        <w:pStyle w:val="af5"/>
        <w:numPr>
          <w:ilvl w:val="0"/>
          <w:numId w:val="3"/>
        </w:numPr>
        <w:tabs>
          <w:tab w:val="clear" w:pos="720"/>
          <w:tab w:val="left" w:pos="9923"/>
        </w:tabs>
        <w:autoSpaceDE w:val="0"/>
        <w:autoSpaceDN w:val="0"/>
        <w:adjustRightInd w:val="0"/>
        <w:spacing w:line="276" w:lineRule="auto"/>
        <w:ind w:left="426" w:right="141"/>
        <w:jc w:val="both"/>
        <w:rPr>
          <w:color w:val="000000"/>
        </w:rPr>
      </w:pPr>
      <w:r>
        <w:t>П</w:t>
      </w:r>
      <w:r>
        <w:rPr>
          <w:color w:val="000000"/>
        </w:rPr>
        <w:t>раздник закрытия смены.</w:t>
      </w:r>
    </w:p>
    <w:p w:rsidR="00390F01" w:rsidRPr="009925B5" w:rsidRDefault="00CE2128" w:rsidP="009925B5">
      <w:pPr>
        <w:pStyle w:val="af5"/>
        <w:numPr>
          <w:ilvl w:val="0"/>
          <w:numId w:val="3"/>
        </w:numPr>
        <w:tabs>
          <w:tab w:val="clear" w:pos="720"/>
          <w:tab w:val="left" w:pos="9923"/>
        </w:tabs>
        <w:autoSpaceDE w:val="0"/>
        <w:autoSpaceDN w:val="0"/>
        <w:adjustRightInd w:val="0"/>
        <w:spacing w:line="276" w:lineRule="auto"/>
        <w:ind w:left="426" w:right="141"/>
        <w:jc w:val="both"/>
        <w:rPr>
          <w:color w:val="000000"/>
        </w:rPr>
      </w:pPr>
      <w:r>
        <w:rPr>
          <w:color w:val="000000"/>
        </w:rPr>
        <w:t>С</w:t>
      </w:r>
      <w:r w:rsidRPr="00CE2128">
        <w:rPr>
          <w:color w:val="000000"/>
        </w:rPr>
        <w:t>оциально-психолого-педагогический анализ результатов по проведению смены.</w:t>
      </w:r>
    </w:p>
    <w:p w:rsidR="00CE2128" w:rsidRPr="00CE2128" w:rsidRDefault="00CE2128" w:rsidP="00390F01">
      <w:pPr>
        <w:tabs>
          <w:tab w:val="left" w:pos="9923"/>
        </w:tabs>
        <w:autoSpaceDE w:val="0"/>
        <w:autoSpaceDN w:val="0"/>
        <w:adjustRightInd w:val="0"/>
        <w:spacing w:after="0"/>
        <w:ind w:right="14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E21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CE2128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Постлагерный</w:t>
      </w:r>
      <w:proofErr w:type="spellEnd"/>
      <w:r w:rsidRPr="00CE21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этап</w:t>
      </w:r>
    </w:p>
    <w:p w:rsidR="00CE2128" w:rsidRPr="00CE2128" w:rsidRDefault="00CE2128" w:rsidP="00C54103">
      <w:pPr>
        <w:numPr>
          <w:ilvl w:val="0"/>
          <w:numId w:val="27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E2128">
        <w:rPr>
          <w:rFonts w:ascii="Times New Roman" w:eastAsia="Times New Roman" w:hAnsi="Times New Roman" w:cs="Times New Roman"/>
          <w:sz w:val="24"/>
          <w:szCs w:val="24"/>
        </w:rPr>
        <w:t>нализ данных псих</w:t>
      </w:r>
      <w:r>
        <w:rPr>
          <w:rFonts w:ascii="Times New Roman" w:eastAsia="Times New Roman" w:hAnsi="Times New Roman" w:cs="Times New Roman"/>
          <w:sz w:val="24"/>
          <w:szCs w:val="24"/>
        </w:rPr>
        <w:t>олого-педагогических диагностик.</w:t>
      </w:r>
    </w:p>
    <w:p w:rsidR="00CE2128" w:rsidRPr="00CE2128" w:rsidRDefault="00CE2128" w:rsidP="00C54103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E2128">
        <w:rPr>
          <w:rFonts w:ascii="Times New Roman" w:eastAsia="Times New Roman" w:hAnsi="Times New Roman" w:cs="Times New Roman"/>
          <w:sz w:val="24"/>
          <w:szCs w:val="24"/>
        </w:rPr>
        <w:t>пределение результативности проведения смены с</w:t>
      </w:r>
      <w:r>
        <w:rPr>
          <w:rFonts w:ascii="Times New Roman" w:eastAsia="Times New Roman" w:hAnsi="Times New Roman" w:cs="Times New Roman"/>
          <w:sz w:val="24"/>
          <w:szCs w:val="24"/>
        </w:rPr>
        <w:t>огласно критериям и показателям.</w:t>
      </w:r>
    </w:p>
    <w:p w:rsidR="00CE2128" w:rsidRPr="00CE2128" w:rsidRDefault="00CE2128" w:rsidP="00C54103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E2128">
        <w:rPr>
          <w:rFonts w:ascii="Times New Roman" w:eastAsia="Times New Roman" w:hAnsi="Times New Roman" w:cs="Times New Roman"/>
          <w:sz w:val="24"/>
          <w:szCs w:val="24"/>
        </w:rPr>
        <w:t>нализ предложений по дальнейшему развитию, внесенных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детьми, родителями, педагогами.</w:t>
      </w:r>
    </w:p>
    <w:p w:rsidR="00CE2128" w:rsidRPr="00CE2128" w:rsidRDefault="00CE2128" w:rsidP="00C54103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E2128">
        <w:rPr>
          <w:rFonts w:ascii="Times New Roman" w:eastAsia="Times New Roman" w:hAnsi="Times New Roman" w:cs="Times New Roman"/>
          <w:sz w:val="24"/>
          <w:szCs w:val="24"/>
        </w:rPr>
        <w:t>нализ качества продуктов социальн</w:t>
      </w:r>
      <w:r>
        <w:rPr>
          <w:rFonts w:ascii="Times New Roman" w:eastAsia="Times New Roman" w:hAnsi="Times New Roman" w:cs="Times New Roman"/>
          <w:sz w:val="24"/>
          <w:szCs w:val="24"/>
        </w:rPr>
        <w:t>о-творческой деятельности детей.</w:t>
      </w:r>
    </w:p>
    <w:p w:rsidR="00606805" w:rsidRDefault="00CE2128" w:rsidP="00606805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E2128">
        <w:rPr>
          <w:rFonts w:ascii="Times New Roman" w:eastAsia="Times New Roman" w:hAnsi="Times New Roman" w:cs="Times New Roman"/>
          <w:sz w:val="24"/>
          <w:szCs w:val="24"/>
        </w:rPr>
        <w:t>пределение персп</w:t>
      </w:r>
      <w:r>
        <w:rPr>
          <w:rFonts w:ascii="Times New Roman" w:eastAsia="Times New Roman" w:hAnsi="Times New Roman" w:cs="Times New Roman"/>
          <w:sz w:val="24"/>
          <w:szCs w:val="24"/>
        </w:rPr>
        <w:t>ективных задач на следующий год.</w:t>
      </w:r>
    </w:p>
    <w:p w:rsidR="00D21EFD" w:rsidRDefault="00D21EFD" w:rsidP="00606805">
      <w:pPr>
        <w:spacing w:before="100" w:beforeAutospacing="1" w:after="100" w:afterAutospacing="1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21EFD" w:rsidRDefault="00D21EFD" w:rsidP="00606805">
      <w:pPr>
        <w:spacing w:before="100" w:beforeAutospacing="1" w:after="100" w:afterAutospacing="1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D5CA4" w:rsidRDefault="001D5CA4" w:rsidP="00606805">
      <w:pPr>
        <w:spacing w:before="100" w:beforeAutospacing="1" w:after="100" w:afterAutospacing="1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D5CA4" w:rsidRDefault="001D5CA4" w:rsidP="00606805">
      <w:pPr>
        <w:spacing w:before="100" w:beforeAutospacing="1" w:after="100" w:afterAutospacing="1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925B5" w:rsidRDefault="009925B5" w:rsidP="00606805">
      <w:pPr>
        <w:spacing w:before="100" w:beforeAutospacing="1" w:after="100" w:afterAutospacing="1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21EFD" w:rsidRDefault="00D21EFD" w:rsidP="00606805">
      <w:pPr>
        <w:spacing w:before="100" w:beforeAutospacing="1" w:after="100" w:afterAutospacing="1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B7B99" w:rsidRPr="001D5CA4" w:rsidRDefault="007B19CB" w:rsidP="001D5CA4">
      <w:pPr>
        <w:spacing w:before="100" w:beforeAutospacing="1" w:after="100" w:afterAutospacing="1"/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680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Направления деятель</w:t>
      </w:r>
      <w:r w:rsidR="000506B1" w:rsidRPr="0060680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ности детского лагеря «</w:t>
      </w:r>
      <w:r w:rsidR="001D5C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Солнышко»</w:t>
      </w:r>
    </w:p>
    <w:p w:rsidR="00D27B3B" w:rsidRPr="00341297" w:rsidRDefault="00F00B31" w:rsidP="00DD373E">
      <w:pPr>
        <w:tabs>
          <w:tab w:val="left" w:pos="9923"/>
        </w:tabs>
        <w:spacing w:after="0" w:line="240" w:lineRule="auto"/>
        <w:ind w:right="141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7B19CB" w:rsidRPr="00341297">
        <w:rPr>
          <w:rFonts w:ascii="Times New Roman" w:hAnsi="Times New Roman" w:cs="Times New Roman"/>
          <w:b/>
          <w:bCs/>
          <w:sz w:val="24"/>
          <w:szCs w:val="24"/>
        </w:rPr>
        <w:t>портивно-оздоровительное направление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B19CB" w:rsidRPr="006B7B99" w:rsidRDefault="000506B1" w:rsidP="0094046F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</w:t>
      </w:r>
      <w:r w:rsidR="006B7B9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Цель: </w:t>
      </w:r>
      <w:r w:rsidR="006B7B99" w:rsidRPr="00F7072E">
        <w:rPr>
          <w:rFonts w:ascii="Times New Roman" w:eastAsia="Calibri" w:hAnsi="Times New Roman" w:cs="Times New Roman"/>
          <w:sz w:val="24"/>
          <w:szCs w:val="24"/>
          <w:lang w:eastAsia="en-US"/>
        </w:rPr>
        <w:t>ф</w:t>
      </w:r>
      <w:r w:rsidR="006B7B99" w:rsidRPr="006B7B99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ормирование ценностного отношения к здоровью и здоровому образу жизни, организация физически активного отдыха.</w:t>
      </w:r>
    </w:p>
    <w:p w:rsidR="006B7B99" w:rsidRPr="00341297" w:rsidRDefault="000506B1" w:rsidP="0094046F">
      <w:pPr>
        <w:tabs>
          <w:tab w:val="left" w:pos="9923"/>
        </w:tabs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</w:t>
      </w:r>
      <w:r w:rsidR="007B19CB" w:rsidRPr="0034129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Задачи</w:t>
      </w:r>
      <w:r w:rsidR="007B19CB" w:rsidRPr="003412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 сохранение и укрепление  </w:t>
      </w:r>
      <w:r w:rsidR="007B19CB" w:rsidRPr="0034129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здоровья</w:t>
      </w:r>
      <w:r w:rsidR="007B19CB" w:rsidRPr="00341297">
        <w:rPr>
          <w:rFonts w:ascii="Times New Roman" w:hAnsi="Times New Roman" w:cs="Times New Roman"/>
          <w:sz w:val="24"/>
          <w:szCs w:val="24"/>
        </w:rPr>
        <w:t xml:space="preserve">; совершенствования навыков здорового образа жизни; </w:t>
      </w:r>
      <w:r w:rsidR="0094046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потребности</w:t>
      </w:r>
      <w:r w:rsidR="0094046F" w:rsidRPr="006B7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соблюдении правил личной гигиены</w:t>
      </w:r>
      <w:r w:rsidR="00940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режима дня, здорового питания; пропаганда </w:t>
      </w:r>
      <w:r w:rsidR="006B7B99" w:rsidRPr="006B7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здорового образа жизни средствами </w:t>
      </w:r>
      <w:r w:rsidR="00940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физической культуры и занятиями </w:t>
      </w:r>
      <w:r w:rsidR="006B7B99" w:rsidRPr="006B7B99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спортом</w:t>
      </w:r>
      <w:r w:rsidR="009404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19CB" w:rsidRPr="00341297" w:rsidRDefault="000506B1" w:rsidP="007B1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</w:t>
      </w:r>
      <w:r w:rsidR="007B19CB" w:rsidRPr="0034129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Форма работы:</w:t>
      </w:r>
    </w:p>
    <w:p w:rsidR="007B19CB" w:rsidRPr="00272DD9" w:rsidRDefault="007B19CB" w:rsidP="007D6C5E">
      <w:pPr>
        <w:pStyle w:val="af5"/>
        <w:numPr>
          <w:ilvl w:val="0"/>
          <w:numId w:val="4"/>
        </w:numPr>
        <w:ind w:left="426"/>
        <w:rPr>
          <w:rFonts w:eastAsia="Corbel"/>
          <w:i/>
          <w:lang w:eastAsia="en-US"/>
        </w:rPr>
      </w:pPr>
      <w:r w:rsidRPr="00272DD9">
        <w:rPr>
          <w:rFonts w:eastAsia="Corbel"/>
          <w:i/>
          <w:lang w:eastAsia="en-US"/>
        </w:rPr>
        <w:t>Подвиж</w:t>
      </w:r>
      <w:r w:rsidR="00272DD9">
        <w:rPr>
          <w:rFonts w:eastAsia="Corbel"/>
          <w:i/>
          <w:lang w:eastAsia="en-US"/>
        </w:rPr>
        <w:t xml:space="preserve">ные игры на спортивной площадке, </w:t>
      </w:r>
      <w:r w:rsidR="00272DD9" w:rsidRPr="00272DD9">
        <w:rPr>
          <w:rFonts w:eastAsia="Corbel"/>
          <w:i/>
          <w:lang w:eastAsia="en-US"/>
        </w:rPr>
        <w:t>пеших прогулок, принятия солнечных ванн;</w:t>
      </w:r>
    </w:p>
    <w:p w:rsidR="00CE2128" w:rsidRPr="00DD373E" w:rsidRDefault="00A91249" w:rsidP="009218E1">
      <w:pPr>
        <w:pStyle w:val="af5"/>
        <w:numPr>
          <w:ilvl w:val="0"/>
          <w:numId w:val="4"/>
        </w:numPr>
        <w:tabs>
          <w:tab w:val="left" w:pos="9923"/>
        </w:tabs>
        <w:ind w:right="141"/>
        <w:jc w:val="both"/>
        <w:rPr>
          <w:bCs/>
          <w:kern w:val="36"/>
        </w:rPr>
      </w:pPr>
      <w:r w:rsidRPr="005C0A7D">
        <w:rPr>
          <w:i/>
        </w:rPr>
        <w:t>Минутка здоровья:</w:t>
      </w:r>
      <w:r w:rsidRPr="00DD373E">
        <w:t xml:space="preserve"> </w:t>
      </w:r>
      <w:r w:rsidR="009218E1" w:rsidRPr="009218E1">
        <w:t xml:space="preserve">«Мой рост и мой вес», «Мой четвероногий друг». «Вредным привычкам – мы </w:t>
      </w:r>
      <w:proofErr w:type="gramStart"/>
      <w:r w:rsidR="009218E1" w:rsidRPr="009218E1">
        <w:t>говорим</w:t>
      </w:r>
      <w:proofErr w:type="gramEnd"/>
      <w:r w:rsidR="009218E1" w:rsidRPr="009218E1">
        <w:t xml:space="preserve"> нет!», «Правила личной гигиены».  «Берегите глаза», «Вредным привычкам - мы </w:t>
      </w:r>
      <w:proofErr w:type="gramStart"/>
      <w:r w:rsidR="009218E1" w:rsidRPr="009218E1">
        <w:t>говорим</w:t>
      </w:r>
      <w:proofErr w:type="gramEnd"/>
      <w:r w:rsidR="009218E1" w:rsidRPr="009218E1">
        <w:t xml:space="preserve"> нет!», «Закаливание», «Спорт-это жизнь…», «Здоровье </w:t>
      </w:r>
      <w:r w:rsidR="009218E1">
        <w:t>в твоих руках», «У меня хорошее</w:t>
      </w:r>
      <w:r w:rsidR="009218E1" w:rsidRPr="009218E1">
        <w:t xml:space="preserve"> настроение»</w:t>
      </w:r>
      <w:r w:rsidR="009218E1">
        <w:t>.</w:t>
      </w:r>
    </w:p>
    <w:p w:rsidR="00710117" w:rsidRPr="009218E1" w:rsidRDefault="007B19CB" w:rsidP="009218E1">
      <w:pPr>
        <w:pStyle w:val="af5"/>
        <w:numPr>
          <w:ilvl w:val="0"/>
          <w:numId w:val="4"/>
        </w:numPr>
        <w:jc w:val="both"/>
      </w:pPr>
      <w:r w:rsidRPr="005C0A7D">
        <w:rPr>
          <w:i/>
        </w:rPr>
        <w:t>Проведение спортивных мероприятий:</w:t>
      </w:r>
      <w:r w:rsidRPr="00DD373E">
        <w:t xml:space="preserve"> </w:t>
      </w:r>
      <w:proofErr w:type="gramStart"/>
      <w:r w:rsidR="009218E1">
        <w:t>Старт спартакиады лагеря «Солнце, воздух, спорт, игра - наши лучшие друзья»; Спортивный праздник «Мы за здоровый образ жизни!»; Веселые старты «Полоса препятствий»; Спортивно-познавательное мероприятие «Эстафета выживания»; Спортивно – развлекательное мероприятие «Туристская тропа»; Спортивно – разв</w:t>
      </w:r>
      <w:r w:rsidR="001D5CA4">
        <w:t>лекательное мероприятие «Зарница</w:t>
      </w:r>
      <w:r w:rsidR="009218E1">
        <w:t>».</w:t>
      </w:r>
      <w:proofErr w:type="gramEnd"/>
    </w:p>
    <w:p w:rsidR="00710117" w:rsidRPr="00710117" w:rsidRDefault="00710117" w:rsidP="00710117">
      <w:pPr>
        <w:pStyle w:val="af5"/>
        <w:numPr>
          <w:ilvl w:val="0"/>
          <w:numId w:val="4"/>
        </w:numPr>
        <w:spacing w:line="276" w:lineRule="auto"/>
        <w:ind w:left="426"/>
        <w:jc w:val="both"/>
        <w:rPr>
          <w:rFonts w:eastAsia="Calibri"/>
          <w:lang w:eastAsia="en-US"/>
        </w:rPr>
      </w:pPr>
      <w:r w:rsidRPr="00710117">
        <w:rPr>
          <w:i/>
          <w:color w:val="000000"/>
          <w:spacing w:val="-1"/>
        </w:rPr>
        <w:t>Профилактические мероприятия:</w:t>
      </w:r>
      <w:r w:rsidRPr="00710117">
        <w:rPr>
          <w:color w:val="000000"/>
          <w:spacing w:val="-1"/>
        </w:rPr>
        <w:t xml:space="preserve"> </w:t>
      </w:r>
      <w:r w:rsidRPr="00710117">
        <w:rPr>
          <w:bCs/>
          <w:kern w:val="36"/>
        </w:rPr>
        <w:t xml:space="preserve">«Дорожный знак и светофор – наши лучшие </w:t>
      </w:r>
      <w:r w:rsidR="001D5CA4">
        <w:rPr>
          <w:bCs/>
          <w:kern w:val="36"/>
        </w:rPr>
        <w:t>друзья»</w:t>
      </w:r>
      <w:r w:rsidR="001D5CA4">
        <w:rPr>
          <w:rFonts w:eastAsia="Calibri"/>
          <w:lang w:eastAsia="en-US"/>
        </w:rPr>
        <w:t xml:space="preserve">; </w:t>
      </w:r>
      <w:r w:rsidRPr="00710117">
        <w:rPr>
          <w:rFonts w:eastAsia="Calibri"/>
          <w:bCs/>
          <w:lang w:eastAsia="en-US"/>
        </w:rPr>
        <w:t xml:space="preserve"> П</w:t>
      </w:r>
      <w:r w:rsidRPr="00710117">
        <w:rPr>
          <w:rFonts w:eastAsia="Calibri"/>
          <w:lang w:eastAsia="en-US"/>
        </w:rPr>
        <w:t>ознавательная программа «Дорога безоп</w:t>
      </w:r>
      <w:r w:rsidR="00734FDD">
        <w:rPr>
          <w:rFonts w:eastAsia="Calibri"/>
          <w:lang w:eastAsia="en-US"/>
        </w:rPr>
        <w:t>асности»</w:t>
      </w:r>
      <w:r w:rsidRPr="00710117">
        <w:rPr>
          <w:rFonts w:eastAsia="Calibri"/>
          <w:lang w:eastAsia="en-US"/>
        </w:rPr>
        <w:t>.</w:t>
      </w:r>
    </w:p>
    <w:p w:rsidR="00A91249" w:rsidRPr="00DD373E" w:rsidRDefault="00DD373E" w:rsidP="00DD373E">
      <w:pPr>
        <w:tabs>
          <w:tab w:val="left" w:pos="9923"/>
        </w:tabs>
        <w:spacing w:after="0"/>
        <w:ind w:right="14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B19CB" w:rsidRPr="00DD373E">
        <w:rPr>
          <w:rFonts w:ascii="Times New Roman" w:hAnsi="Times New Roman" w:cs="Times New Roman"/>
          <w:sz w:val="24"/>
          <w:szCs w:val="24"/>
        </w:rPr>
        <w:t>С целью</w:t>
      </w:r>
      <w:r w:rsidR="007B19CB" w:rsidRPr="00DD373E">
        <w:rPr>
          <w:rFonts w:ascii="Times New Roman" w:hAnsi="Times New Roman" w:cs="Times New Roman"/>
          <w:b/>
          <w:sz w:val="24"/>
          <w:szCs w:val="24"/>
        </w:rPr>
        <w:t xml:space="preserve"> профилактики </w:t>
      </w:r>
      <w:r w:rsidR="007B19CB" w:rsidRPr="00DD373E">
        <w:rPr>
          <w:rFonts w:ascii="Times New Roman" w:hAnsi="Times New Roman" w:cs="Times New Roman"/>
          <w:sz w:val="24"/>
          <w:szCs w:val="24"/>
        </w:rPr>
        <w:t xml:space="preserve">предупреждения чрезвычайных ситуаций и охране жизни детей в летний период планируется проведение </w:t>
      </w:r>
      <w:r w:rsidR="00A91249" w:rsidRPr="00DD373E">
        <w:rPr>
          <w:rFonts w:ascii="Times New Roman" w:hAnsi="Times New Roman" w:cs="Times New Roman"/>
          <w:color w:val="000000"/>
          <w:spacing w:val="-1"/>
          <w:sz w:val="24"/>
          <w:szCs w:val="24"/>
        </w:rPr>
        <w:t>бесед и профилактических мероприятий.</w:t>
      </w:r>
    </w:p>
    <w:p w:rsidR="009218E1" w:rsidRDefault="00A91249" w:rsidP="009218E1">
      <w:pPr>
        <w:pStyle w:val="af5"/>
        <w:numPr>
          <w:ilvl w:val="0"/>
          <w:numId w:val="4"/>
        </w:numPr>
        <w:tabs>
          <w:tab w:val="center" w:pos="5032"/>
          <w:tab w:val="left" w:pos="7518"/>
          <w:tab w:val="left" w:pos="9923"/>
        </w:tabs>
        <w:ind w:left="426" w:right="141"/>
        <w:jc w:val="both"/>
        <w:rPr>
          <w:b/>
          <w:color w:val="000000"/>
        </w:rPr>
      </w:pPr>
      <w:r w:rsidRPr="009218E1">
        <w:rPr>
          <w:i/>
          <w:color w:val="000000"/>
          <w:spacing w:val="-1"/>
        </w:rPr>
        <w:t>Минутка безопасности:</w:t>
      </w:r>
      <w:r w:rsidRPr="00DD373E">
        <w:rPr>
          <w:lang w:eastAsia="en-US"/>
        </w:rPr>
        <w:t xml:space="preserve"> </w:t>
      </w:r>
      <w:r w:rsidR="009218E1" w:rsidRPr="009218E1">
        <w:rPr>
          <w:lang w:eastAsia="en-US"/>
        </w:rPr>
        <w:t>«Режим дня. Правила безопасного поведения в лагере», "Пусть знает каждый</w:t>
      </w:r>
      <w:r w:rsidR="009218E1">
        <w:rPr>
          <w:lang w:eastAsia="en-US"/>
        </w:rPr>
        <w:t xml:space="preserve"> гражданин знакомый номер 01", </w:t>
      </w:r>
      <w:r w:rsidR="009218E1" w:rsidRPr="009218E1">
        <w:rPr>
          <w:lang w:eastAsia="en-US"/>
        </w:rPr>
        <w:t>«Опасные соседи, беседа о клещах», «Чтобы не было беды — будь осторожен у воды», «Правила безопасности на дорогах», "Дверь незнакомцам не открывай, словам и подаркам не доверяй!", «Что такое Телефон доверия».</w:t>
      </w:r>
      <w:r w:rsidR="00D27B3B" w:rsidRPr="009218E1">
        <w:rPr>
          <w:color w:val="000000"/>
        </w:rPr>
        <w:br/>
      </w:r>
    </w:p>
    <w:p w:rsidR="00D27B3B" w:rsidRPr="009218E1" w:rsidRDefault="00D27B3B" w:rsidP="00734FDD">
      <w:pPr>
        <w:pStyle w:val="af5"/>
        <w:tabs>
          <w:tab w:val="center" w:pos="5032"/>
          <w:tab w:val="left" w:pos="7518"/>
          <w:tab w:val="left" w:pos="9923"/>
        </w:tabs>
        <w:ind w:left="0" w:right="141"/>
        <w:rPr>
          <w:b/>
          <w:color w:val="000000"/>
        </w:rPr>
      </w:pPr>
    </w:p>
    <w:p w:rsidR="007B19CB" w:rsidRDefault="00734FDD" w:rsidP="007B19CB">
      <w:pPr>
        <w:tabs>
          <w:tab w:val="center" w:pos="5032"/>
          <w:tab w:val="left" w:pos="7518"/>
          <w:tab w:val="left" w:pos="9923"/>
        </w:tabs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7B19CB" w:rsidRPr="00341297">
        <w:rPr>
          <w:rFonts w:ascii="Times New Roman" w:hAnsi="Times New Roman" w:cs="Times New Roman"/>
          <w:b/>
          <w:bCs/>
          <w:sz w:val="24"/>
          <w:szCs w:val="24"/>
        </w:rPr>
        <w:t>ворческое направление</w:t>
      </w:r>
      <w:r w:rsidR="00F00B3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B19CB" w:rsidRPr="001A44A7" w:rsidRDefault="000506B1" w:rsidP="00F00B31">
      <w:pPr>
        <w:tabs>
          <w:tab w:val="center" w:pos="5032"/>
          <w:tab w:val="left" w:pos="7518"/>
          <w:tab w:val="left" w:pos="9923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 xml:space="preserve">        </w:t>
      </w:r>
      <w:r w:rsidR="007B19CB" w:rsidRPr="0034129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Цель:</w:t>
      </w:r>
      <w:r w:rsidR="007B19CB" w:rsidRPr="003412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B19CB" w:rsidRPr="00341297">
        <w:rPr>
          <w:rFonts w:ascii="Times New Roman" w:eastAsia="Calibri" w:hAnsi="Times New Roman" w:cs="Times New Roman"/>
          <w:sz w:val="24"/>
          <w:szCs w:val="24"/>
        </w:rPr>
        <w:t>создание условий для раскрытия и развития творческого потенциала каждого</w:t>
      </w:r>
      <w:r w:rsidR="007B19CB" w:rsidRPr="003412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ребенка, для его творческого роста, и самореализации. </w:t>
      </w:r>
      <w:r w:rsidR="00D27B3B" w:rsidRPr="006B7B99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="00F00B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питание ценностного отношения к </w:t>
      </w:r>
      <w:proofErr w:type="gramStart"/>
      <w:r w:rsidR="00D27B3B" w:rsidRPr="006B7B99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прекрасному</w:t>
      </w:r>
      <w:proofErr w:type="gramEnd"/>
      <w:r w:rsidR="00D27B3B" w:rsidRPr="006B7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формирование представлений об эстетических идеалах и ценностях. </w:t>
      </w:r>
    </w:p>
    <w:p w:rsidR="00D27B3B" w:rsidRPr="00F00B31" w:rsidRDefault="000506B1" w:rsidP="007B19CB">
      <w:pPr>
        <w:tabs>
          <w:tab w:val="left" w:pos="9923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</w:t>
      </w:r>
      <w:proofErr w:type="gramStart"/>
      <w:r w:rsidR="00F00B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Задачи: </w:t>
      </w:r>
      <w:r w:rsidR="00F00B31" w:rsidRPr="00F00B31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7B19CB" w:rsidRPr="00F00B31">
        <w:rPr>
          <w:rFonts w:ascii="Times New Roman" w:eastAsia="Corbel" w:hAnsi="Times New Roman" w:cs="Times New Roman"/>
          <w:bCs/>
          <w:sz w:val="24"/>
          <w:szCs w:val="24"/>
          <w:lang w:eastAsia="en-US"/>
        </w:rPr>
        <w:t>риоб</w:t>
      </w:r>
      <w:r w:rsidR="007B19CB" w:rsidRPr="00341297">
        <w:rPr>
          <w:rFonts w:ascii="Times New Roman" w:eastAsia="Corbel" w:hAnsi="Times New Roman" w:cs="Times New Roman"/>
          <w:bCs/>
          <w:sz w:val="24"/>
          <w:szCs w:val="24"/>
          <w:lang w:eastAsia="en-US"/>
        </w:rPr>
        <w:t xml:space="preserve">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быт; </w:t>
      </w:r>
      <w:r w:rsidR="00F00B3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</w:t>
      </w:r>
      <w:r w:rsidR="00D27B3B" w:rsidRPr="006B7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реализации и развития творческого потенциала, разносторонних интересо</w:t>
      </w:r>
      <w:r w:rsidR="00F00B31">
        <w:rPr>
          <w:rFonts w:ascii="Times New Roman" w:eastAsia="Times New Roman" w:hAnsi="Times New Roman" w:cs="Times New Roman"/>
          <w:color w:val="000000"/>
          <w:sz w:val="24"/>
          <w:szCs w:val="24"/>
        </w:rPr>
        <w:t>в и увлечений детей; воспитание</w:t>
      </w:r>
      <w:r w:rsidR="00D27B3B" w:rsidRPr="006B7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детей эстетическое отношение к жизни, обществу, культуре народов других стр</w:t>
      </w:r>
      <w:r w:rsidR="00F00B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 и своего </w:t>
      </w:r>
      <w:r w:rsidR="00ED3F1E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народа;</w:t>
      </w:r>
      <w:proofErr w:type="gramEnd"/>
      <w:r w:rsidR="00ED3F1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00B3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D27B3B" w:rsidRPr="006B7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эмоционально</w:t>
      </w:r>
      <w:r w:rsidR="00F00B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7B3B" w:rsidRPr="006B7B9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00B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чувственной сферы</w:t>
      </w:r>
      <w:r w:rsidR="00D27B3B" w:rsidRPr="006B7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</w:t>
      </w:r>
      <w:r w:rsidR="00F00B31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ности, соучастие, сопереживание.</w:t>
      </w:r>
    </w:p>
    <w:p w:rsidR="007B19CB" w:rsidRPr="00341297" w:rsidRDefault="000506B1" w:rsidP="007B1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</w:t>
      </w:r>
      <w:r w:rsidR="007B19CB" w:rsidRPr="0034129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Форма работы:</w:t>
      </w:r>
    </w:p>
    <w:p w:rsidR="007B19CB" w:rsidRPr="003944AA" w:rsidRDefault="004A5E42" w:rsidP="003944AA">
      <w:pPr>
        <w:pStyle w:val="af5"/>
        <w:numPr>
          <w:ilvl w:val="0"/>
          <w:numId w:val="5"/>
        </w:numPr>
        <w:tabs>
          <w:tab w:val="left" w:pos="9923"/>
        </w:tabs>
        <w:ind w:right="141"/>
        <w:jc w:val="both"/>
        <w:rPr>
          <w:rFonts w:eastAsia="Calibri"/>
          <w:color w:val="000000"/>
          <w:lang w:eastAsia="en-US"/>
        </w:rPr>
      </w:pPr>
      <w:r w:rsidRPr="005C0A7D">
        <w:rPr>
          <w:i/>
        </w:rPr>
        <w:t>Творческие мастерские</w:t>
      </w:r>
      <w:r w:rsidR="007B19CB" w:rsidRPr="005C0A7D">
        <w:rPr>
          <w:rFonts w:eastAsia="Calibri"/>
          <w:i/>
          <w:lang w:eastAsia="en-US"/>
        </w:rPr>
        <w:t>:</w:t>
      </w:r>
      <w:r w:rsidRPr="004A5E42">
        <w:rPr>
          <w:rFonts w:eastAsia="Calibri"/>
          <w:color w:val="000000"/>
          <w:lang w:eastAsia="en-US"/>
        </w:rPr>
        <w:t xml:space="preserve"> </w:t>
      </w:r>
      <w:r w:rsidR="003944AA" w:rsidRPr="003944AA">
        <w:rPr>
          <w:rFonts w:eastAsia="Calibri"/>
          <w:color w:val="000000"/>
          <w:lang w:eastAsia="en-US"/>
        </w:rPr>
        <w:t>Мастер – класс по изготовлению воздушных</w:t>
      </w:r>
      <w:r w:rsidR="003944AA">
        <w:rPr>
          <w:rFonts w:eastAsia="Calibri"/>
          <w:color w:val="000000"/>
          <w:lang w:eastAsia="en-US"/>
        </w:rPr>
        <w:t xml:space="preserve"> змеев;</w:t>
      </w:r>
      <w:r w:rsidR="003944AA" w:rsidRPr="003944AA">
        <w:rPr>
          <w:rFonts w:eastAsia="Calibri"/>
          <w:color w:val="000000"/>
          <w:lang w:eastAsia="en-US"/>
        </w:rPr>
        <w:t xml:space="preserve"> «Веселая закладка»</w:t>
      </w:r>
      <w:r w:rsidR="003944AA">
        <w:rPr>
          <w:rFonts w:eastAsia="Calibri"/>
          <w:color w:val="000000"/>
          <w:lang w:eastAsia="en-US"/>
        </w:rPr>
        <w:t>;</w:t>
      </w:r>
      <w:r w:rsidR="003944AA" w:rsidRPr="003944AA">
        <w:rPr>
          <w:rFonts w:eastAsia="Calibri"/>
          <w:color w:val="000000"/>
          <w:lang w:eastAsia="en-US"/>
        </w:rPr>
        <w:t xml:space="preserve"> «Вторая жизнь бытовых отходов». Поделки из пластиковых бутылок.</w:t>
      </w:r>
    </w:p>
    <w:p w:rsidR="00D27B3B" w:rsidRPr="00734FDD" w:rsidRDefault="005C0A7D" w:rsidP="00734FDD">
      <w:pPr>
        <w:pStyle w:val="af5"/>
        <w:numPr>
          <w:ilvl w:val="0"/>
          <w:numId w:val="5"/>
        </w:numPr>
        <w:tabs>
          <w:tab w:val="left" w:pos="9923"/>
        </w:tabs>
        <w:ind w:right="141"/>
        <w:jc w:val="both"/>
      </w:pPr>
      <w:r w:rsidRPr="00272DD9">
        <w:rPr>
          <w:rFonts w:eastAsia="Calibri"/>
          <w:i/>
          <w:lang w:eastAsia="en-US"/>
        </w:rPr>
        <w:t>К</w:t>
      </w:r>
      <w:r w:rsidR="004A5E42" w:rsidRPr="00272DD9">
        <w:rPr>
          <w:i/>
        </w:rPr>
        <w:t>онкур</w:t>
      </w:r>
      <w:r w:rsidRPr="00272DD9">
        <w:rPr>
          <w:i/>
        </w:rPr>
        <w:t>сы</w:t>
      </w:r>
      <w:r w:rsidR="007B19CB" w:rsidRPr="00272DD9">
        <w:rPr>
          <w:i/>
        </w:rPr>
        <w:t>:</w:t>
      </w:r>
      <w:r w:rsidR="007B19CB" w:rsidRPr="00D55CEB">
        <w:t xml:space="preserve"> </w:t>
      </w:r>
      <w:r w:rsidR="003944AA">
        <w:t xml:space="preserve">Конкурс на лучшее оформление отряда «Наша визитная карточка»; Конкурс рисунков на асфальте «Пусть всегда будет солнце!», «Как прекрасен этот мир!», «Я люблю тебя, Россия», «Я рисую на асфальте»; Конкурс рисунков «Братья наши меньшие», «Мой любимый </w:t>
      </w:r>
      <w:proofErr w:type="spellStart"/>
      <w:r w:rsidR="003944AA">
        <w:t>мульт</w:t>
      </w:r>
      <w:proofErr w:type="spellEnd"/>
      <w:r w:rsidR="003944AA">
        <w:t xml:space="preserve"> – герой»</w:t>
      </w:r>
    </w:p>
    <w:p w:rsidR="00D27B3B" w:rsidRPr="00F00B31" w:rsidRDefault="00F00B31" w:rsidP="007B19CB">
      <w:pPr>
        <w:pStyle w:val="af5"/>
        <w:tabs>
          <w:tab w:val="left" w:pos="9923"/>
        </w:tabs>
        <w:ind w:left="426" w:right="141"/>
        <w:jc w:val="center"/>
        <w:rPr>
          <w:b/>
          <w:bCs/>
        </w:rPr>
      </w:pPr>
      <w:r w:rsidRPr="00F00B31">
        <w:rPr>
          <w:b/>
          <w:color w:val="000000"/>
        </w:rPr>
        <w:t>Духовно-нравственное направление.</w:t>
      </w:r>
    </w:p>
    <w:p w:rsidR="007B19CB" w:rsidRPr="00341297" w:rsidRDefault="000506B1" w:rsidP="007B19CB">
      <w:pPr>
        <w:tabs>
          <w:tab w:val="left" w:pos="9923"/>
        </w:tabs>
        <w:spacing w:after="0" w:line="240" w:lineRule="auto"/>
        <w:ind w:right="141"/>
        <w:jc w:val="both"/>
        <w:rPr>
          <w:rFonts w:ascii="Times New Roman" w:eastAsia="Corbel" w:hAnsi="Times New Roman" w:cs="Times New Roman"/>
          <w:sz w:val="24"/>
          <w:szCs w:val="24"/>
          <w:lang w:eastAsia="en-US"/>
        </w:rPr>
      </w:pPr>
      <w:r>
        <w:rPr>
          <w:rFonts w:ascii="Times New Roman" w:eastAsia="Corbel" w:hAnsi="Times New Roman" w:cs="Times New Roman"/>
          <w:b/>
          <w:sz w:val="24"/>
          <w:szCs w:val="24"/>
          <w:lang w:eastAsia="en-US"/>
        </w:rPr>
        <w:t xml:space="preserve">       </w:t>
      </w:r>
      <w:r w:rsidR="007B19CB" w:rsidRPr="00341297">
        <w:rPr>
          <w:rFonts w:ascii="Times New Roman" w:eastAsia="Corbel" w:hAnsi="Times New Roman" w:cs="Times New Roman"/>
          <w:b/>
          <w:sz w:val="24"/>
          <w:szCs w:val="24"/>
          <w:lang w:eastAsia="en-US"/>
        </w:rPr>
        <w:t>Цель:</w:t>
      </w:r>
      <w:r w:rsidR="007B19CB" w:rsidRPr="00341297">
        <w:rPr>
          <w:rFonts w:ascii="Times New Roman" w:eastAsia="Corbel" w:hAnsi="Times New Roman" w:cs="Times New Roman"/>
          <w:sz w:val="24"/>
          <w:szCs w:val="24"/>
          <w:lang w:eastAsia="en-US"/>
        </w:rPr>
        <w:t xml:space="preserve"> </w:t>
      </w:r>
      <w:r w:rsidR="007B19CB">
        <w:rPr>
          <w:rFonts w:ascii="Times New Roman" w:eastAsia="Corbel" w:hAnsi="Times New Roman" w:cs="Times New Roman"/>
          <w:sz w:val="24"/>
          <w:szCs w:val="24"/>
          <w:lang w:eastAsia="en-US"/>
        </w:rPr>
        <w:t>в</w:t>
      </w:r>
      <w:r w:rsidR="007B19CB" w:rsidRPr="00341297">
        <w:rPr>
          <w:rFonts w:ascii="Times New Roman" w:eastAsia="Corbel" w:hAnsi="Times New Roman" w:cs="Times New Roman"/>
          <w:sz w:val="24"/>
          <w:szCs w:val="24"/>
          <w:lang w:eastAsia="en-US"/>
        </w:rPr>
        <w:t xml:space="preserve">оспитание школьников гражданами своей Родины, знающими и уважающими свои корни, культуру, традиции своей семьи, школы, родного края. </w:t>
      </w:r>
      <w:r w:rsidR="00D27B3B" w:rsidRPr="006B7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условий для </w:t>
      </w:r>
      <w:r w:rsidR="00D27B3B" w:rsidRPr="006B7B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утверждения в сознании воспитанников нравственных и культурных ценностей, уважительного отношения к предкам, старшему поколению, народным традициям и культуре, истории своей Родины.</w:t>
      </w:r>
    </w:p>
    <w:p w:rsidR="0001408E" w:rsidRDefault="000506B1" w:rsidP="007B19CB">
      <w:pPr>
        <w:tabs>
          <w:tab w:val="left" w:pos="9923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orbel" w:hAnsi="Times New Roman" w:cs="Times New Roman"/>
          <w:b/>
          <w:sz w:val="24"/>
          <w:szCs w:val="24"/>
          <w:lang w:eastAsia="en-US"/>
        </w:rPr>
        <w:t xml:space="preserve">      </w:t>
      </w:r>
      <w:r w:rsidR="007B19CB" w:rsidRPr="00341297">
        <w:rPr>
          <w:rFonts w:ascii="Times New Roman" w:eastAsia="Corbel" w:hAnsi="Times New Roman" w:cs="Times New Roman"/>
          <w:b/>
          <w:sz w:val="24"/>
          <w:szCs w:val="24"/>
          <w:lang w:eastAsia="en-US"/>
        </w:rPr>
        <w:t>Задачи:</w:t>
      </w:r>
      <w:r w:rsidR="007B19CB" w:rsidRPr="00341297">
        <w:rPr>
          <w:rFonts w:ascii="Times New Roman" w:eastAsia="Corbel" w:hAnsi="Times New Roman" w:cs="Times New Roman"/>
          <w:sz w:val="24"/>
          <w:szCs w:val="24"/>
          <w:lang w:eastAsia="en-US"/>
        </w:rPr>
        <w:t xml:space="preserve"> </w:t>
      </w:r>
      <w:r w:rsidR="007B19CB">
        <w:rPr>
          <w:rFonts w:ascii="Times New Roman" w:eastAsia="Corbel" w:hAnsi="Times New Roman" w:cs="Times New Roman"/>
          <w:sz w:val="24"/>
          <w:szCs w:val="24"/>
          <w:lang w:eastAsia="en-US"/>
        </w:rPr>
        <w:t>ф</w:t>
      </w:r>
      <w:r w:rsidR="007B19CB" w:rsidRPr="00341297">
        <w:rPr>
          <w:rFonts w:ascii="Times New Roman" w:eastAsia="Corbel" w:hAnsi="Times New Roman" w:cs="Times New Roman"/>
          <w:sz w:val="24"/>
          <w:szCs w:val="24"/>
          <w:lang w:eastAsia="en-US"/>
        </w:rPr>
        <w:t xml:space="preserve">ормирование гражданского самосознания, ответственности за судьбу Родины. Удовлетворение потребности ребенка в реализации своих знаний и умений. Приобщение </w:t>
      </w:r>
      <w:r w:rsidR="00D27B3B" w:rsidRPr="006B7B99">
        <w:rPr>
          <w:rFonts w:ascii="Times New Roman" w:eastAsia="Times New Roman" w:hAnsi="Times New Roman" w:cs="Times New Roman"/>
          <w:color w:val="000000"/>
          <w:sz w:val="24"/>
          <w:szCs w:val="24"/>
        </w:rPr>
        <w:t>к духовно</w:t>
      </w:r>
      <w:r w:rsidR="00F00B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7B3B" w:rsidRPr="006B7B9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00B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7B3B" w:rsidRPr="006B7B99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нравственным ценн</w:t>
      </w:r>
      <w:r w:rsidR="0001408E"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 своей Родины.</w:t>
      </w:r>
    </w:p>
    <w:p w:rsidR="007B19CB" w:rsidRPr="00341297" w:rsidRDefault="000506B1" w:rsidP="007B1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</w:t>
      </w:r>
      <w:r w:rsidR="007B19CB" w:rsidRPr="0034129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Форма работы:</w:t>
      </w:r>
    </w:p>
    <w:p w:rsidR="00022D6C" w:rsidRPr="00022D6C" w:rsidRDefault="007B19CB" w:rsidP="00C54103">
      <w:pPr>
        <w:pStyle w:val="af5"/>
        <w:numPr>
          <w:ilvl w:val="0"/>
          <w:numId w:val="29"/>
        </w:numPr>
        <w:ind w:left="142" w:hanging="218"/>
        <w:jc w:val="both"/>
        <w:rPr>
          <w:rFonts w:eastAsia="Calibri"/>
          <w:lang w:eastAsia="en-US"/>
        </w:rPr>
      </w:pPr>
      <w:r w:rsidRPr="00022D6C">
        <w:rPr>
          <w:i/>
        </w:rPr>
        <w:t>Проведение мероприятий:</w:t>
      </w:r>
      <w:r w:rsidRPr="00022D6C">
        <w:rPr>
          <w:spacing w:val="-1"/>
        </w:rPr>
        <w:t xml:space="preserve"> </w:t>
      </w:r>
    </w:p>
    <w:p w:rsidR="00022D6C" w:rsidRPr="003944AA" w:rsidRDefault="00022D6C" w:rsidP="00C54103">
      <w:pPr>
        <w:pStyle w:val="af5"/>
        <w:numPr>
          <w:ilvl w:val="0"/>
          <w:numId w:val="28"/>
        </w:numPr>
        <w:ind w:left="142" w:hanging="218"/>
        <w:jc w:val="both"/>
        <w:rPr>
          <w:rFonts w:eastAsia="Calibri"/>
          <w:i/>
          <w:lang w:eastAsia="en-US"/>
        </w:rPr>
      </w:pPr>
      <w:r w:rsidRPr="00022D6C">
        <w:rPr>
          <w:rFonts w:eastAsia="Calibri"/>
          <w:i/>
          <w:lang w:eastAsia="en-US"/>
        </w:rPr>
        <w:t xml:space="preserve">Экскурсии: </w:t>
      </w:r>
      <w:r w:rsidR="003944AA" w:rsidRPr="003944AA">
        <w:rPr>
          <w:rFonts w:eastAsia="Calibri"/>
          <w:lang w:eastAsia="en-US"/>
        </w:rPr>
        <w:t>Приобщени</w:t>
      </w:r>
      <w:r w:rsidR="00734FDD">
        <w:rPr>
          <w:rFonts w:eastAsia="Calibri"/>
          <w:lang w:eastAsia="en-US"/>
        </w:rPr>
        <w:t xml:space="preserve">е к здоровому образу жизни. </w:t>
      </w:r>
      <w:r w:rsidR="003944AA" w:rsidRPr="003944AA">
        <w:rPr>
          <w:rFonts w:eastAsia="Calibri"/>
          <w:lang w:eastAsia="en-US"/>
        </w:rPr>
        <w:t>Знакомство с профессией «Пожарный».  Профилактическая беседа по пожарной безопаснос</w:t>
      </w:r>
      <w:r w:rsidR="00734FDD">
        <w:rPr>
          <w:rFonts w:eastAsia="Calibri"/>
          <w:lang w:eastAsia="en-US"/>
        </w:rPr>
        <w:t xml:space="preserve">ти. </w:t>
      </w:r>
      <w:r w:rsidR="003944AA" w:rsidRPr="003944AA">
        <w:rPr>
          <w:rFonts w:eastAsia="Calibri"/>
          <w:lang w:eastAsia="en-US"/>
        </w:rPr>
        <w:t xml:space="preserve">День </w:t>
      </w:r>
      <w:r w:rsidR="00734FDD">
        <w:rPr>
          <w:rFonts w:eastAsia="Calibri"/>
          <w:lang w:eastAsia="en-US"/>
        </w:rPr>
        <w:t xml:space="preserve">«Веселых стартов»; </w:t>
      </w:r>
      <w:r w:rsidR="003944AA" w:rsidRPr="003944AA">
        <w:rPr>
          <w:rFonts w:eastAsia="Calibri"/>
          <w:lang w:eastAsia="en-US"/>
        </w:rPr>
        <w:t xml:space="preserve"> В гостях у «Библиотеки». Знакомство с профессией библиотекарь.</w:t>
      </w:r>
    </w:p>
    <w:p w:rsidR="00D27B3B" w:rsidRPr="00734FDD" w:rsidRDefault="00022D6C" w:rsidP="00734FDD">
      <w:pPr>
        <w:pStyle w:val="af5"/>
        <w:numPr>
          <w:ilvl w:val="0"/>
          <w:numId w:val="28"/>
        </w:numPr>
        <w:ind w:left="142" w:hanging="218"/>
        <w:rPr>
          <w:rFonts w:eastAsia="Calibri"/>
          <w:lang w:eastAsia="en-US"/>
        </w:rPr>
      </w:pPr>
      <w:r w:rsidRPr="00706021">
        <w:rPr>
          <w:rFonts w:eastAsia="Calibri"/>
          <w:i/>
          <w:lang w:eastAsia="en-US"/>
        </w:rPr>
        <w:t>Акции:</w:t>
      </w:r>
      <w:r w:rsidRPr="00706021">
        <w:rPr>
          <w:rFonts w:eastAsia="Calibri"/>
          <w:lang w:eastAsia="en-US"/>
        </w:rPr>
        <w:t xml:space="preserve"> </w:t>
      </w:r>
      <w:r w:rsidR="00706021" w:rsidRPr="00706021">
        <w:rPr>
          <w:rFonts w:eastAsia="Calibri"/>
          <w:lang w:eastAsia="en-US"/>
        </w:rPr>
        <w:t xml:space="preserve">Акция «Мы, дети, против войны на планете!» Возложение цветов к </w:t>
      </w:r>
      <w:r w:rsidR="00734FDD">
        <w:rPr>
          <w:rFonts w:eastAsia="Calibri"/>
          <w:lang w:eastAsia="en-US"/>
        </w:rPr>
        <w:t>Мемориалу памяти «Слава Героям»</w:t>
      </w:r>
    </w:p>
    <w:p w:rsidR="0001408E" w:rsidRDefault="0001408E" w:rsidP="0001408E">
      <w:pPr>
        <w:tabs>
          <w:tab w:val="left" w:pos="9923"/>
        </w:tabs>
        <w:autoSpaceDE w:val="0"/>
        <w:autoSpaceDN w:val="0"/>
        <w:adjustRightInd w:val="0"/>
        <w:spacing w:after="0"/>
        <w:ind w:right="141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40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Интеллектуально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140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140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образовательное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направление.</w:t>
      </w:r>
    </w:p>
    <w:p w:rsidR="00D27B3B" w:rsidRDefault="000506B1" w:rsidP="00444AFC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orbel" w:hAnsi="Times New Roman" w:cs="Times New Roman"/>
          <w:b/>
          <w:sz w:val="24"/>
          <w:szCs w:val="24"/>
          <w:lang w:eastAsia="en-US"/>
        </w:rPr>
        <w:t xml:space="preserve">      </w:t>
      </w:r>
      <w:r w:rsidR="0001408E" w:rsidRPr="00341297">
        <w:rPr>
          <w:rFonts w:ascii="Times New Roman" w:eastAsia="Corbel" w:hAnsi="Times New Roman" w:cs="Times New Roman"/>
          <w:b/>
          <w:sz w:val="24"/>
          <w:szCs w:val="24"/>
          <w:lang w:eastAsia="en-US"/>
        </w:rPr>
        <w:t>Цель:</w:t>
      </w:r>
      <w:r w:rsidR="0001408E" w:rsidRPr="00341297">
        <w:rPr>
          <w:rFonts w:ascii="Times New Roman" w:eastAsia="Corbel" w:hAnsi="Times New Roman" w:cs="Times New Roman"/>
          <w:sz w:val="24"/>
          <w:szCs w:val="24"/>
          <w:lang w:eastAsia="en-US"/>
        </w:rPr>
        <w:t xml:space="preserve"> </w:t>
      </w:r>
      <w:r w:rsidR="0001408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B7B99" w:rsidRPr="006B7B99"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оздание условий для интеллектуального развития детей, интересного, разнообразного, активного отдыха.</w:t>
      </w:r>
    </w:p>
    <w:p w:rsidR="0001408E" w:rsidRDefault="000506B1" w:rsidP="00444AFC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orbel" w:hAnsi="Times New Roman" w:cs="Times New Roman"/>
          <w:b/>
          <w:sz w:val="24"/>
          <w:szCs w:val="24"/>
          <w:lang w:eastAsia="en-US"/>
        </w:rPr>
        <w:t xml:space="preserve">      </w:t>
      </w:r>
      <w:r w:rsidR="0001408E" w:rsidRPr="00341297">
        <w:rPr>
          <w:rFonts w:ascii="Times New Roman" w:eastAsia="Corbel" w:hAnsi="Times New Roman" w:cs="Times New Roman"/>
          <w:b/>
          <w:sz w:val="24"/>
          <w:szCs w:val="24"/>
          <w:lang w:eastAsia="en-US"/>
        </w:rPr>
        <w:t>Задачи:</w:t>
      </w:r>
      <w:r w:rsidR="00014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</w:t>
      </w:r>
      <w:r w:rsidR="00D27B3B" w:rsidRPr="006B7B9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1408E">
        <w:rPr>
          <w:rFonts w:ascii="Times New Roman" w:eastAsia="Times New Roman" w:hAnsi="Times New Roman" w:cs="Times New Roman"/>
          <w:color w:val="000000"/>
          <w:sz w:val="24"/>
          <w:szCs w:val="24"/>
        </w:rPr>
        <w:t>ервоначальных навыков коллективной работы; побуждение</w:t>
      </w:r>
      <w:r w:rsidR="00D27B3B" w:rsidRPr="006B7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интерес</w:t>
      </w:r>
      <w:r w:rsidR="0001408E">
        <w:rPr>
          <w:rFonts w:ascii="Times New Roman" w:eastAsia="Times New Roman" w:hAnsi="Times New Roman" w:cs="Times New Roman"/>
          <w:color w:val="000000"/>
          <w:sz w:val="24"/>
          <w:szCs w:val="24"/>
        </w:rPr>
        <w:t>а к новой информации; воспитание уважения</w:t>
      </w:r>
      <w:r w:rsidR="00D27B3B" w:rsidRPr="006B7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интеллектуальному труду и его результа</w:t>
      </w:r>
      <w:r w:rsidR="0001408E"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</w:p>
    <w:p w:rsidR="0001408E" w:rsidRDefault="000506B1" w:rsidP="00444AFC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</w:t>
      </w:r>
      <w:r w:rsidR="0001408E" w:rsidRPr="0034129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Форма работы</w:t>
      </w:r>
      <w:r w:rsidR="000140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:rsidR="00300F04" w:rsidRDefault="00734FDD" w:rsidP="00E2565A">
      <w:pPr>
        <w:pStyle w:val="af5"/>
        <w:numPr>
          <w:ilvl w:val="0"/>
          <w:numId w:val="7"/>
        </w:numPr>
        <w:tabs>
          <w:tab w:val="left" w:pos="9923"/>
        </w:tabs>
        <w:autoSpaceDE w:val="0"/>
        <w:autoSpaceDN w:val="0"/>
        <w:adjustRightInd w:val="0"/>
        <w:spacing w:line="276" w:lineRule="auto"/>
        <w:ind w:left="284" w:right="141" w:hanging="426"/>
        <w:jc w:val="both"/>
        <w:rPr>
          <w:color w:val="000000"/>
        </w:rPr>
      </w:pPr>
      <w:r>
        <w:rPr>
          <w:i/>
          <w:color w:val="000000"/>
        </w:rPr>
        <w:t>Экскурсии</w:t>
      </w:r>
    </w:p>
    <w:p w:rsidR="00272DD9" w:rsidRPr="00272DD9" w:rsidRDefault="00300F04" w:rsidP="00E2565A">
      <w:pPr>
        <w:pStyle w:val="af5"/>
        <w:numPr>
          <w:ilvl w:val="0"/>
          <w:numId w:val="7"/>
        </w:numPr>
        <w:tabs>
          <w:tab w:val="left" w:pos="9923"/>
        </w:tabs>
        <w:autoSpaceDE w:val="0"/>
        <w:autoSpaceDN w:val="0"/>
        <w:adjustRightInd w:val="0"/>
        <w:spacing w:line="276" w:lineRule="auto"/>
        <w:ind w:left="284" w:right="141" w:hanging="426"/>
        <w:jc w:val="both"/>
        <w:rPr>
          <w:color w:val="000000"/>
        </w:rPr>
      </w:pPr>
      <w:r>
        <w:rPr>
          <w:i/>
          <w:color w:val="000000"/>
        </w:rPr>
        <w:t>Презентации,</w:t>
      </w:r>
      <w:r w:rsidRPr="00300F04">
        <w:rPr>
          <w:i/>
          <w:color w:val="000000"/>
        </w:rPr>
        <w:t xml:space="preserve"> просмотр фильмов:</w:t>
      </w:r>
      <w:r w:rsidRPr="00300F04">
        <w:rPr>
          <w:color w:val="000000"/>
        </w:rPr>
        <w:t xml:space="preserve"> </w:t>
      </w:r>
      <w:r>
        <w:rPr>
          <w:rFonts w:eastAsia="Calibri"/>
          <w:color w:val="000000"/>
          <w:lang w:eastAsia="en-US"/>
        </w:rPr>
        <w:t>Мультфильмы</w:t>
      </w:r>
      <w:r w:rsidRPr="00300F04">
        <w:rPr>
          <w:rFonts w:eastAsia="Calibri"/>
          <w:color w:val="000000"/>
          <w:lang w:eastAsia="en-US"/>
        </w:rPr>
        <w:t xml:space="preserve"> «На лесной тропе», «Человек собаке друг».</w:t>
      </w:r>
      <w:r w:rsidRPr="00300F04">
        <w:rPr>
          <w:rFonts w:eastAsia="Calibri"/>
          <w:lang w:eastAsia="en-US"/>
        </w:rPr>
        <w:t xml:space="preserve"> </w:t>
      </w:r>
      <w:r>
        <w:rPr>
          <w:rFonts w:eastAsia="Calibri"/>
          <w:kern w:val="36"/>
          <w:lang w:eastAsia="en-US"/>
        </w:rPr>
        <w:t>Просмотр художественных фильмов</w:t>
      </w:r>
      <w:r>
        <w:rPr>
          <w:rFonts w:eastAsia="Calibri"/>
          <w:color w:val="000000"/>
          <w:lang w:eastAsia="en-US"/>
        </w:rPr>
        <w:t xml:space="preserve"> РМАО «МКДК «</w:t>
      </w:r>
      <w:proofErr w:type="spellStart"/>
      <w:r>
        <w:rPr>
          <w:rFonts w:eastAsia="Calibri"/>
          <w:color w:val="000000"/>
          <w:lang w:eastAsia="en-US"/>
        </w:rPr>
        <w:t>Арлекино</w:t>
      </w:r>
      <w:proofErr w:type="spellEnd"/>
      <w:r>
        <w:rPr>
          <w:rFonts w:eastAsia="Calibri"/>
          <w:color w:val="000000"/>
          <w:lang w:eastAsia="en-US"/>
        </w:rPr>
        <w:t xml:space="preserve">»; </w:t>
      </w:r>
      <w:r w:rsidRPr="00300F04">
        <w:rPr>
          <w:rFonts w:eastAsia="Calibri"/>
          <w:color w:val="000000"/>
          <w:shd w:val="clear" w:color="auto" w:fill="FFFFFF"/>
          <w:lang w:eastAsia="en-US"/>
        </w:rPr>
        <w:t>Информационная беседа «Что такое Телефон доверия».</w:t>
      </w:r>
    </w:p>
    <w:p w:rsidR="00861F10" w:rsidRPr="00E2565A" w:rsidRDefault="00C3677C" w:rsidP="00E2565A">
      <w:pPr>
        <w:pStyle w:val="af5"/>
        <w:numPr>
          <w:ilvl w:val="0"/>
          <w:numId w:val="7"/>
        </w:numPr>
        <w:ind w:left="284"/>
        <w:rPr>
          <w:color w:val="000000"/>
        </w:rPr>
      </w:pPr>
      <w:r w:rsidRPr="00E2565A">
        <w:rPr>
          <w:i/>
          <w:color w:val="000000"/>
        </w:rPr>
        <w:t>Игры</w:t>
      </w:r>
      <w:r w:rsidR="00300F04" w:rsidRPr="00E2565A">
        <w:rPr>
          <w:i/>
          <w:color w:val="000000"/>
        </w:rPr>
        <w:t xml:space="preserve"> и мероприятия</w:t>
      </w:r>
      <w:r w:rsidR="00D27B3B" w:rsidRPr="00E2565A">
        <w:rPr>
          <w:i/>
          <w:color w:val="000000"/>
        </w:rPr>
        <w:t>:</w:t>
      </w:r>
      <w:r w:rsidR="00300F04" w:rsidRPr="00E2565A">
        <w:rPr>
          <w:color w:val="000000"/>
        </w:rPr>
        <w:t xml:space="preserve"> </w:t>
      </w:r>
      <w:r w:rsidRPr="00E2565A">
        <w:rPr>
          <w:color w:val="000000"/>
        </w:rPr>
        <w:t xml:space="preserve">мероприятия на развитие творческого мышления: Загадки, кроссворды, ребусы; </w:t>
      </w:r>
      <w:r w:rsidR="00706021" w:rsidRPr="00E2565A">
        <w:rPr>
          <w:color w:val="000000"/>
        </w:rPr>
        <w:t xml:space="preserve">Викторина «В мире живой природы», «Приметы лета». </w:t>
      </w:r>
      <w:proofErr w:type="gramStart"/>
      <w:r w:rsidR="00706021" w:rsidRPr="00E2565A">
        <w:rPr>
          <w:color w:val="000000"/>
        </w:rPr>
        <w:t xml:space="preserve">Конкурс интеллектуальной игры «Умники и умницы»; </w:t>
      </w:r>
      <w:r w:rsidR="00861F10" w:rsidRPr="00E2565A">
        <w:rPr>
          <w:color w:val="000000"/>
        </w:rPr>
        <w:t>Игра «Живой кроссворд»</w:t>
      </w:r>
      <w:r w:rsidR="00706021" w:rsidRPr="00E2565A">
        <w:rPr>
          <w:color w:val="000000"/>
        </w:rPr>
        <w:t>, «Разминка для ума».</w:t>
      </w:r>
      <w:r w:rsidR="00861F10" w:rsidRPr="00E2565A">
        <w:rPr>
          <w:color w:val="000000"/>
        </w:rPr>
        <w:t>, «Крылатые выражения», Блиц-викторина</w:t>
      </w:r>
      <w:r w:rsidR="00861F10" w:rsidRPr="00861F10">
        <w:t xml:space="preserve"> </w:t>
      </w:r>
      <w:r w:rsidR="00861F10" w:rsidRPr="00E2565A">
        <w:rPr>
          <w:color w:val="000000"/>
        </w:rPr>
        <w:t xml:space="preserve">«Актеры и роли», </w:t>
      </w:r>
      <w:r w:rsidR="00E2565A" w:rsidRPr="00E2565A">
        <w:rPr>
          <w:color w:val="000000"/>
        </w:rPr>
        <w:t>Викторина «Лучший знаток кино»</w:t>
      </w:r>
      <w:proofErr w:type="gramEnd"/>
    </w:p>
    <w:p w:rsidR="00C3677C" w:rsidRPr="00706021" w:rsidRDefault="00C3677C" w:rsidP="00E2565A">
      <w:pPr>
        <w:pStyle w:val="af5"/>
        <w:numPr>
          <w:ilvl w:val="0"/>
          <w:numId w:val="7"/>
        </w:numPr>
        <w:ind w:left="284"/>
        <w:rPr>
          <w:color w:val="000000"/>
        </w:rPr>
      </w:pPr>
      <w:r w:rsidRPr="00706021">
        <w:rPr>
          <w:i/>
          <w:color w:val="000000"/>
        </w:rPr>
        <w:t>Музыкальные занятия</w:t>
      </w:r>
      <w:r w:rsidR="00706021" w:rsidRPr="00706021">
        <w:t xml:space="preserve"> </w:t>
      </w:r>
      <w:r w:rsidR="00706021" w:rsidRPr="00706021">
        <w:rPr>
          <w:color w:val="000000"/>
        </w:rPr>
        <w:t>Тематическая дискотека «Энергия – Жизнь – Танец».</w:t>
      </w:r>
      <w:r w:rsidR="00706021" w:rsidRPr="00706021">
        <w:t xml:space="preserve"> </w:t>
      </w:r>
      <w:r w:rsidR="00706021" w:rsidRPr="00706021">
        <w:rPr>
          <w:color w:val="000000"/>
        </w:rPr>
        <w:t>Конкурс «Угадай мелодию»</w:t>
      </w:r>
      <w:r w:rsidR="00706021" w:rsidRPr="00706021">
        <w:t xml:space="preserve"> </w:t>
      </w:r>
      <w:r w:rsidR="00706021" w:rsidRPr="00706021">
        <w:rPr>
          <w:color w:val="000000"/>
        </w:rPr>
        <w:t>Музыкальный час «Разучиваем песни наших бабушек».</w:t>
      </w:r>
      <w:r w:rsidR="00706021" w:rsidRPr="00706021">
        <w:rPr>
          <w:color w:val="000000"/>
        </w:rPr>
        <w:tab/>
      </w:r>
    </w:p>
    <w:p w:rsidR="00ED3F1E" w:rsidRPr="00861F10" w:rsidRDefault="00272DD9" w:rsidP="00E2565A">
      <w:pPr>
        <w:pStyle w:val="af5"/>
        <w:numPr>
          <w:ilvl w:val="0"/>
          <w:numId w:val="7"/>
        </w:numPr>
        <w:tabs>
          <w:tab w:val="left" w:pos="9923"/>
        </w:tabs>
        <w:autoSpaceDE w:val="0"/>
        <w:autoSpaceDN w:val="0"/>
        <w:adjustRightInd w:val="0"/>
        <w:spacing w:line="276" w:lineRule="auto"/>
        <w:ind w:left="284" w:right="141" w:hanging="426"/>
        <w:jc w:val="both"/>
        <w:rPr>
          <w:color w:val="000000"/>
        </w:rPr>
      </w:pPr>
      <w:r w:rsidRPr="00861F10">
        <w:rPr>
          <w:i/>
          <w:color w:val="000000"/>
        </w:rPr>
        <w:t>Т</w:t>
      </w:r>
      <w:r w:rsidR="00861F10" w:rsidRPr="00861F10">
        <w:rPr>
          <w:i/>
          <w:color w:val="000000"/>
        </w:rPr>
        <w:t>еатральные представления:</w:t>
      </w:r>
      <w:r w:rsidR="00861F10" w:rsidRPr="00861F10">
        <w:rPr>
          <w:rFonts w:eastAsia="Calibri"/>
          <w:color w:val="000000"/>
          <w:lang w:eastAsia="en-US"/>
        </w:rPr>
        <w:t xml:space="preserve"> Театрализованное представление</w:t>
      </w:r>
      <w:r w:rsidR="00861F10" w:rsidRPr="00861F10">
        <w:rPr>
          <w:i/>
          <w:color w:val="000000"/>
        </w:rPr>
        <w:t xml:space="preserve"> </w:t>
      </w:r>
      <w:r w:rsidRPr="00861F10">
        <w:rPr>
          <w:color w:val="000000"/>
        </w:rPr>
        <w:t>«Сказка на новый лад»</w:t>
      </w:r>
      <w:r w:rsidR="00EB53B5">
        <w:rPr>
          <w:color w:val="000000"/>
        </w:rPr>
        <w:t xml:space="preserve">; </w:t>
      </w:r>
      <w:r w:rsidR="00300F04" w:rsidRPr="00861F10">
        <w:rPr>
          <w:rFonts w:eastAsia="Calibri"/>
          <w:color w:val="000000"/>
          <w:lang w:eastAsia="en-US"/>
        </w:rPr>
        <w:t>«Я в гости к Пушкину спешу!»</w:t>
      </w:r>
    </w:p>
    <w:p w:rsidR="00D27B3B" w:rsidRPr="00734FDD" w:rsidRDefault="00ED3F1E" w:rsidP="00734FDD">
      <w:pPr>
        <w:pStyle w:val="af5"/>
        <w:numPr>
          <w:ilvl w:val="0"/>
          <w:numId w:val="7"/>
        </w:numPr>
        <w:tabs>
          <w:tab w:val="left" w:pos="9923"/>
        </w:tabs>
        <w:autoSpaceDE w:val="0"/>
        <w:autoSpaceDN w:val="0"/>
        <w:adjustRightInd w:val="0"/>
        <w:spacing w:line="276" w:lineRule="auto"/>
        <w:ind w:left="284" w:right="141" w:hanging="426"/>
        <w:jc w:val="both"/>
        <w:rPr>
          <w:color w:val="000000"/>
        </w:rPr>
      </w:pPr>
      <w:r w:rsidRPr="00ED3F1E">
        <w:rPr>
          <w:i/>
          <w:color w:val="000000"/>
        </w:rPr>
        <w:t>Конкурс</w:t>
      </w:r>
      <w:r>
        <w:rPr>
          <w:i/>
          <w:color w:val="000000"/>
        </w:rPr>
        <w:t>ы</w:t>
      </w:r>
      <w:r w:rsidRPr="00ED3F1E">
        <w:rPr>
          <w:i/>
          <w:color w:val="000000"/>
        </w:rPr>
        <w:t>:</w:t>
      </w:r>
      <w:r w:rsidRPr="00ED3F1E">
        <w:rPr>
          <w:color w:val="000000"/>
        </w:rPr>
        <w:t xml:space="preserve"> Пушкинский день России «Путешествие по страницам жизни и творчества поэта» (викторина, конкурс </w:t>
      </w:r>
      <w:proofErr w:type="spellStart"/>
      <w:r w:rsidRPr="00ED3F1E">
        <w:rPr>
          <w:color w:val="000000"/>
        </w:rPr>
        <w:t>рисунков</w:t>
      </w:r>
      <w:proofErr w:type="gramStart"/>
      <w:r w:rsidR="00734FDD">
        <w:rPr>
          <w:color w:val="000000"/>
        </w:rPr>
        <w:t>,ч</w:t>
      </w:r>
      <w:proofErr w:type="gramEnd"/>
      <w:r w:rsidR="00734FDD">
        <w:rPr>
          <w:color w:val="000000"/>
        </w:rPr>
        <w:t>тецов</w:t>
      </w:r>
      <w:proofErr w:type="spellEnd"/>
      <w:r w:rsidRPr="00ED3F1E">
        <w:rPr>
          <w:color w:val="000000"/>
        </w:rPr>
        <w:t>).</w:t>
      </w:r>
    </w:p>
    <w:p w:rsidR="0001408E" w:rsidRDefault="004A3ED0" w:rsidP="0001408E">
      <w:pPr>
        <w:tabs>
          <w:tab w:val="left" w:pos="9923"/>
        </w:tabs>
        <w:autoSpaceDE w:val="0"/>
        <w:autoSpaceDN w:val="0"/>
        <w:adjustRightInd w:val="0"/>
        <w:spacing w:after="0"/>
        <w:ind w:right="141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Социально-патриотическое</w:t>
      </w:r>
      <w:r w:rsidR="00050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направление</w:t>
      </w:r>
    </w:p>
    <w:p w:rsidR="00D27B3B" w:rsidRDefault="000506B1" w:rsidP="00444AFC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orbel" w:hAnsi="Times New Roman" w:cs="Times New Roman"/>
          <w:b/>
          <w:sz w:val="24"/>
          <w:szCs w:val="24"/>
          <w:lang w:eastAsia="en-US"/>
        </w:rPr>
        <w:t xml:space="preserve">    </w:t>
      </w:r>
      <w:r w:rsidR="0001408E" w:rsidRPr="00341297">
        <w:rPr>
          <w:rFonts w:ascii="Times New Roman" w:eastAsia="Corbel" w:hAnsi="Times New Roman" w:cs="Times New Roman"/>
          <w:b/>
          <w:sz w:val="24"/>
          <w:szCs w:val="24"/>
          <w:lang w:eastAsia="en-US"/>
        </w:rPr>
        <w:t>Цель:</w:t>
      </w:r>
      <w:r w:rsidR="0001408E" w:rsidRPr="00341297">
        <w:rPr>
          <w:rFonts w:ascii="Times New Roman" w:eastAsia="Corbel" w:hAnsi="Times New Roman" w:cs="Times New Roman"/>
          <w:sz w:val="24"/>
          <w:szCs w:val="24"/>
          <w:lang w:eastAsia="en-US"/>
        </w:rPr>
        <w:t xml:space="preserve"> </w:t>
      </w:r>
      <w:r w:rsidR="0001408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D27B3B" w:rsidRPr="006B7B99">
        <w:rPr>
          <w:rFonts w:ascii="Times New Roman" w:eastAsia="Times New Roman" w:hAnsi="Times New Roman" w:cs="Times New Roman"/>
          <w:color w:val="000000"/>
          <w:sz w:val="24"/>
          <w:szCs w:val="24"/>
        </w:rPr>
        <w:t>риобщение детей и подростков к разнообразному опыту социальной жизни через участие в игре.</w:t>
      </w:r>
    </w:p>
    <w:p w:rsidR="005C0A7D" w:rsidRDefault="000506B1" w:rsidP="00444AFC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01408E" w:rsidRPr="000140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</w:t>
      </w:r>
      <w:r w:rsidR="000140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6B7B99" w:rsidRPr="006B7B9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 w:rsidR="0001408E">
        <w:rPr>
          <w:rFonts w:ascii="Times New Roman" w:eastAsia="Times New Roman" w:hAnsi="Times New Roman" w:cs="Times New Roman"/>
          <w:color w:val="000000"/>
          <w:sz w:val="24"/>
          <w:szCs w:val="24"/>
        </w:rPr>
        <w:t>ание активной жизненной позиции воспитанников; воспитание уважительного отношения к людям разных возрастов; развитие способности</w:t>
      </w:r>
      <w:r w:rsidR="006B7B99" w:rsidRPr="006B7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установлению дружеских взаимоотношений в коллективе, основанных на взаимопомощи и взаимной поддержке</w:t>
      </w:r>
      <w:r w:rsidR="000140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01408E">
        <w:rPr>
          <w:rFonts w:ascii="Times New Roman" w:hAnsi="Times New Roman" w:cs="Times New Roman"/>
          <w:color w:val="000000"/>
          <w:sz w:val="24"/>
          <w:szCs w:val="24"/>
        </w:rPr>
        <w:t xml:space="preserve">пропаганда </w:t>
      </w:r>
      <w:r w:rsidR="0001408E" w:rsidRPr="0031463E">
        <w:rPr>
          <w:rFonts w:ascii="Times New Roman" w:hAnsi="Times New Roman" w:cs="Times New Roman"/>
          <w:color w:val="000000"/>
          <w:sz w:val="24"/>
          <w:szCs w:val="24"/>
        </w:rPr>
        <w:t>семейных ценностей в современном обществе</w:t>
      </w:r>
      <w:r w:rsidR="0001408E" w:rsidRPr="0031463E">
        <w:rPr>
          <w:rFonts w:ascii="Times New Roman" w:hAnsi="Times New Roman" w:cs="Times New Roman"/>
          <w:color w:val="000000"/>
          <w:sz w:val="24"/>
          <w:szCs w:val="24"/>
          <w:shd w:val="clear" w:color="auto" w:fill="FFEFD5"/>
        </w:rPr>
        <w:t>.</w:t>
      </w:r>
      <w:r w:rsidR="006B7B99" w:rsidRPr="006B7B9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</w:t>
      </w:r>
      <w:r w:rsidR="0001408E" w:rsidRPr="005C0A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Форма работы:</w:t>
      </w:r>
    </w:p>
    <w:p w:rsidR="00706021" w:rsidRPr="00444AFC" w:rsidRDefault="00706021" w:rsidP="00C54103">
      <w:pPr>
        <w:pStyle w:val="af5"/>
        <w:numPr>
          <w:ilvl w:val="0"/>
          <w:numId w:val="57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</w:pPr>
      <w:r w:rsidRPr="00706021">
        <w:rPr>
          <w:rFonts w:eastAsia="Calibri"/>
          <w:i/>
          <w:lang w:eastAsia="en-US"/>
        </w:rPr>
        <w:t>Просмотр мультфильмов</w:t>
      </w:r>
    </w:p>
    <w:p w:rsidR="00E2565A" w:rsidRDefault="00C3677C" w:rsidP="00C54103">
      <w:pPr>
        <w:pStyle w:val="af5"/>
        <w:numPr>
          <w:ilvl w:val="0"/>
          <w:numId w:val="39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</w:pPr>
      <w:r w:rsidRPr="00C3677C">
        <w:rPr>
          <w:i/>
        </w:rPr>
        <w:t xml:space="preserve">Конкурсы: </w:t>
      </w:r>
      <w:r w:rsidRPr="00C3677C">
        <w:t>Конкур</w:t>
      </w:r>
      <w:r w:rsidR="00E2565A">
        <w:t>с рисунков – «Мы против войны!»</w:t>
      </w:r>
    </w:p>
    <w:p w:rsidR="00E2565A" w:rsidRPr="00272DD9" w:rsidRDefault="00E2565A" w:rsidP="00C54103">
      <w:pPr>
        <w:pStyle w:val="af5"/>
        <w:numPr>
          <w:ilvl w:val="0"/>
          <w:numId w:val="39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</w:pPr>
      <w:r w:rsidRPr="00E2565A">
        <w:rPr>
          <w:i/>
        </w:rPr>
        <w:t>Патриотическое мероприятие</w:t>
      </w:r>
      <w:r w:rsidRPr="00E2565A">
        <w:t xml:space="preserve"> «Я в России рожден!».</w:t>
      </w:r>
    </w:p>
    <w:p w:rsidR="00444AFC" w:rsidRPr="00706021" w:rsidRDefault="006B7B99" w:rsidP="00706021">
      <w:pPr>
        <w:pStyle w:val="af5"/>
        <w:numPr>
          <w:ilvl w:val="0"/>
          <w:numId w:val="7"/>
        </w:numPr>
        <w:ind w:left="426"/>
        <w:rPr>
          <w:rFonts w:eastAsia="Calibri"/>
          <w:lang w:eastAsia="en-US"/>
        </w:rPr>
      </w:pPr>
      <w:r w:rsidRPr="00706021">
        <w:rPr>
          <w:i/>
          <w:color w:val="000000"/>
        </w:rPr>
        <w:t>Праздники:</w:t>
      </w:r>
      <w:r w:rsidRPr="00706021">
        <w:rPr>
          <w:color w:val="000000"/>
        </w:rPr>
        <w:t xml:space="preserve"> </w:t>
      </w:r>
      <w:proofErr w:type="gramStart"/>
      <w:r w:rsidR="005C0A7D" w:rsidRPr="00706021">
        <w:rPr>
          <w:color w:val="000000"/>
        </w:rPr>
        <w:t>О</w:t>
      </w:r>
      <w:r w:rsidR="005C0A7D" w:rsidRPr="00706021">
        <w:rPr>
          <w:rFonts w:eastAsia="Calibri"/>
          <w:lang w:eastAsia="en-US"/>
        </w:rPr>
        <w:t xml:space="preserve">гонек «Давайте познакомимся!»; </w:t>
      </w:r>
      <w:r w:rsidR="00DB0D3C" w:rsidRPr="00706021">
        <w:rPr>
          <w:rFonts w:eastAsia="Calibri"/>
          <w:lang w:eastAsia="en-US"/>
        </w:rPr>
        <w:t>Игровое представление, посвященное Международному Дню защиты детей «Праздн</w:t>
      </w:r>
      <w:r w:rsidR="005C0A7D" w:rsidRPr="00706021">
        <w:rPr>
          <w:rFonts w:eastAsia="Calibri"/>
          <w:lang w:eastAsia="en-US"/>
        </w:rPr>
        <w:t xml:space="preserve">ик детства»; </w:t>
      </w:r>
      <w:r w:rsidR="00DB0D3C" w:rsidRPr="00706021">
        <w:rPr>
          <w:rFonts w:eastAsia="Calibri"/>
          <w:bCs/>
          <w:lang w:eastAsia="en-US"/>
        </w:rPr>
        <w:t>Игра –</w:t>
      </w:r>
      <w:r w:rsidR="005C0A7D" w:rsidRPr="00706021">
        <w:rPr>
          <w:rFonts w:eastAsia="Calibri"/>
          <w:bCs/>
          <w:lang w:eastAsia="en-US"/>
        </w:rPr>
        <w:t xml:space="preserve"> викторина «В дружбе наша сила»; </w:t>
      </w:r>
      <w:r w:rsidR="00706021" w:rsidRPr="00706021">
        <w:rPr>
          <w:rFonts w:eastAsia="Calibri"/>
          <w:lang w:eastAsia="en-US"/>
        </w:rPr>
        <w:t xml:space="preserve">Развлекательная программа «До новых встреч!» </w:t>
      </w:r>
      <w:proofErr w:type="gramEnd"/>
    </w:p>
    <w:p w:rsidR="00444AFC" w:rsidRPr="00444AFC" w:rsidRDefault="00C3677C" w:rsidP="00706021">
      <w:pPr>
        <w:pStyle w:val="af5"/>
        <w:numPr>
          <w:ilvl w:val="0"/>
          <w:numId w:val="7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</w:pPr>
      <w:r>
        <w:rPr>
          <w:i/>
          <w:color w:val="000000"/>
        </w:rPr>
        <w:lastRenderedPageBreak/>
        <w:t>Б</w:t>
      </w:r>
      <w:r w:rsidR="00DB0D3C" w:rsidRPr="00444AFC">
        <w:rPr>
          <w:i/>
          <w:color w:val="000000"/>
        </w:rPr>
        <w:t>еседы, просмотр фильмов</w:t>
      </w:r>
      <w:r w:rsidR="006B7B99" w:rsidRPr="00444AFC">
        <w:rPr>
          <w:i/>
          <w:color w:val="000000"/>
        </w:rPr>
        <w:t>:</w:t>
      </w:r>
      <w:r w:rsidR="006B7B99" w:rsidRPr="00444AFC">
        <w:rPr>
          <w:color w:val="000000"/>
        </w:rPr>
        <w:t xml:space="preserve"> </w:t>
      </w:r>
      <w:r w:rsidRPr="00C3677C">
        <w:rPr>
          <w:color w:val="000000"/>
        </w:rPr>
        <w:t xml:space="preserve">Беседа «Символика Российской Федерации»; </w:t>
      </w:r>
      <w:r w:rsidR="00DB0D3C" w:rsidRPr="00444AFC">
        <w:rPr>
          <w:rFonts w:eastAsia="Calibri"/>
          <w:lang w:eastAsia="en-US"/>
        </w:rPr>
        <w:t>Беседа – «Добрые правила жизни» (хорошие и плохие поступки.)</w:t>
      </w:r>
      <w:r w:rsidR="00444AFC">
        <w:rPr>
          <w:rFonts w:eastAsia="Calibri"/>
          <w:lang w:eastAsia="en-US"/>
        </w:rPr>
        <w:t>; П</w:t>
      </w:r>
      <w:r w:rsidR="00DB0D3C" w:rsidRPr="00444AFC">
        <w:rPr>
          <w:rFonts w:eastAsia="Calibri"/>
          <w:lang w:eastAsia="en-US"/>
        </w:rPr>
        <w:t xml:space="preserve">росмотр мультфильма «Самый большой </w:t>
      </w:r>
      <w:r w:rsidR="00706021">
        <w:rPr>
          <w:rFonts w:eastAsia="Calibri"/>
          <w:lang w:eastAsia="en-US"/>
        </w:rPr>
        <w:t>друг»</w:t>
      </w:r>
    </w:p>
    <w:p w:rsidR="00300F04" w:rsidRPr="00300F04" w:rsidRDefault="00734FDD" w:rsidP="00706021">
      <w:pPr>
        <w:pStyle w:val="af5"/>
        <w:numPr>
          <w:ilvl w:val="0"/>
          <w:numId w:val="7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</w:pPr>
      <w:r>
        <w:rPr>
          <w:i/>
          <w:color w:val="000000"/>
        </w:rPr>
        <w:t>Экскурсии.</w:t>
      </w:r>
      <w:r w:rsidR="00444AFC">
        <w:rPr>
          <w:rFonts w:eastAsia="Calibri"/>
          <w:color w:val="000000"/>
          <w:lang w:eastAsia="en-US"/>
        </w:rPr>
        <w:t xml:space="preserve"> И</w:t>
      </w:r>
      <w:r w:rsidR="00DB0D3C" w:rsidRPr="00444AFC">
        <w:rPr>
          <w:rFonts w:eastAsia="Calibri"/>
          <w:color w:val="000000"/>
          <w:lang w:eastAsia="en-US"/>
        </w:rPr>
        <w:t xml:space="preserve">гровое занятие по </w:t>
      </w:r>
      <w:proofErr w:type="spellStart"/>
      <w:r w:rsidR="00DB0D3C" w:rsidRPr="00444AFC">
        <w:rPr>
          <w:rFonts w:eastAsia="Calibri"/>
          <w:color w:val="000000"/>
          <w:lang w:eastAsia="en-US"/>
        </w:rPr>
        <w:t>легоконструированию</w:t>
      </w:r>
      <w:proofErr w:type="spellEnd"/>
      <w:r w:rsidR="00DB0D3C" w:rsidRPr="00444AFC">
        <w:rPr>
          <w:rFonts w:eastAsia="Calibri"/>
          <w:color w:val="000000"/>
          <w:lang w:eastAsia="en-US"/>
        </w:rPr>
        <w:t xml:space="preserve"> «Модель моего по</w:t>
      </w:r>
      <w:r w:rsidR="00444AFC">
        <w:rPr>
          <w:rFonts w:eastAsia="Calibri"/>
          <w:color w:val="000000"/>
          <w:lang w:eastAsia="en-US"/>
        </w:rPr>
        <w:t>с</w:t>
      </w:r>
      <w:r>
        <w:rPr>
          <w:rFonts w:eastAsia="Calibri"/>
          <w:color w:val="000000"/>
          <w:lang w:eastAsia="en-US"/>
        </w:rPr>
        <w:t>елка»</w:t>
      </w:r>
    </w:p>
    <w:p w:rsidR="00456525" w:rsidRDefault="00456525" w:rsidP="000506B1">
      <w:pPr>
        <w:tabs>
          <w:tab w:val="left" w:pos="9923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2779" w:rsidRPr="000506B1" w:rsidRDefault="00FE2966" w:rsidP="000506B1">
      <w:pPr>
        <w:tabs>
          <w:tab w:val="left" w:pos="9923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06B1">
        <w:rPr>
          <w:rFonts w:ascii="Times New Roman" w:eastAsia="Times New Roman" w:hAnsi="Times New Roman" w:cs="Times New Roman"/>
          <w:b/>
          <w:sz w:val="24"/>
          <w:szCs w:val="24"/>
        </w:rPr>
        <w:t>Модель игрового взаимодействия</w:t>
      </w:r>
    </w:p>
    <w:p w:rsidR="007E250E" w:rsidRDefault="007E250E" w:rsidP="007E250E">
      <w:pPr>
        <w:tabs>
          <w:tab w:val="left" w:pos="992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0E">
        <w:rPr>
          <w:rFonts w:ascii="Times New Roman" w:eastAsia="Times New Roman" w:hAnsi="Times New Roman" w:cs="Times New Roman"/>
          <w:sz w:val="24"/>
          <w:szCs w:val="24"/>
        </w:rPr>
        <w:t xml:space="preserve">Учитывая возрастные особенности младшего и среднего школьного возраста, а также осознавая значимость </w:t>
      </w:r>
      <w:proofErr w:type="spellStart"/>
      <w:r w:rsidRPr="007E250E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7E250E">
        <w:rPr>
          <w:rFonts w:ascii="Times New Roman" w:eastAsia="Times New Roman" w:hAnsi="Times New Roman" w:cs="Times New Roman"/>
          <w:sz w:val="24"/>
          <w:szCs w:val="24"/>
        </w:rPr>
        <w:t xml:space="preserve"> подхода в воспитательном процессе, в основе механизма реализации программы -   сюжетно – ролевая игра, как ведущий тип деятельности, как универсальное педагогическое средство.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250E">
        <w:rPr>
          <w:rFonts w:ascii="Times New Roman" w:eastAsia="Times New Roman" w:hAnsi="Times New Roman" w:cs="Times New Roman"/>
          <w:sz w:val="24"/>
          <w:szCs w:val="24"/>
        </w:rPr>
        <w:t>Ценность сюжетно-ролевой игры определяется тем, насколько в ребенке она развивает такие качества как: настойчивость, смелость, умение ориентироваться в сложной ситуации, умение действовать в интересах коллектива, сообща добиваться победы, не разрушая позитивного отношения к действительности.</w:t>
      </w:r>
    </w:p>
    <w:p w:rsidR="00E2565A" w:rsidRPr="00655AE1" w:rsidRDefault="0084464B" w:rsidP="00655AE1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1AA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Педагогической идеей программы является легенда, которая закладывается в организацию смены, согласно которой все дети, посещающие летний лагерь, становятся участниками сюжетно - ролевой игры </w:t>
      </w:r>
      <w:r w:rsidRPr="008771AA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862F1">
        <w:rPr>
          <w:rFonts w:ascii="Times New Roman" w:eastAsia="Times New Roman" w:hAnsi="Times New Roman" w:cs="Times New Roman"/>
          <w:b/>
          <w:sz w:val="24"/>
          <w:szCs w:val="24"/>
        </w:rPr>
        <w:t>Незнайка в Солнечном</w:t>
      </w:r>
      <w:r w:rsidR="009B03C8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</w:t>
      </w:r>
      <w:r w:rsidR="007862F1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690799" w:rsidRPr="008771AA">
        <w:rPr>
          <w:rFonts w:ascii="Times New Roman" w:eastAsia="Times New Roman" w:hAnsi="Times New Roman" w:cs="Times New Roman"/>
          <w:b/>
          <w:sz w:val="24"/>
          <w:szCs w:val="24"/>
        </w:rPr>
        <w:t>».</w:t>
      </w:r>
      <w:r w:rsidR="005F04FB" w:rsidRPr="008771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E250E" w:rsidRPr="008771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415F" w:rsidRPr="008771AA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всей игры, участники и организаторы, живут согласно уже сложившимся законам и традициям </w:t>
      </w:r>
      <w:r w:rsidR="007862F1">
        <w:rPr>
          <w:rFonts w:ascii="Times New Roman" w:hAnsi="Times New Roman" w:cs="Times New Roman"/>
          <w:color w:val="000000"/>
          <w:sz w:val="24"/>
          <w:szCs w:val="24"/>
        </w:rPr>
        <w:t xml:space="preserve">лагеря, режиму дня </w:t>
      </w:r>
      <w:r w:rsidR="00CE415F" w:rsidRPr="008771A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655AE1">
        <w:rPr>
          <w:rFonts w:ascii="Times New Roman" w:hAnsi="Times New Roman" w:cs="Times New Roman"/>
          <w:color w:val="000000"/>
          <w:sz w:val="24"/>
          <w:szCs w:val="24"/>
        </w:rPr>
        <w:t>действуют согласно своим ролям.</w:t>
      </w:r>
    </w:p>
    <w:p w:rsidR="002F40B0" w:rsidRPr="002F40B0" w:rsidRDefault="00690799" w:rsidP="002F40B0">
      <w:pPr>
        <w:shd w:val="clear" w:color="auto" w:fill="FFFFFF"/>
        <w:spacing w:after="0"/>
        <w:ind w:right="14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06B1">
        <w:rPr>
          <w:rFonts w:ascii="Times New Roman" w:eastAsia="Times New Roman" w:hAnsi="Times New Roman" w:cs="Times New Roman"/>
          <w:b/>
          <w:bCs/>
          <w:sz w:val="24"/>
          <w:szCs w:val="24"/>
        </w:rPr>
        <w:t>Игровая легенда</w:t>
      </w:r>
    </w:p>
    <w:p w:rsidR="0069029D" w:rsidRPr="0069029D" w:rsidRDefault="0069029D" w:rsidP="0069029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029D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Участники смены оказываются в Солнечном городе, где живет Незнайка. Солнечный город, назван так потому, «что там всегда хорошая погода и всегда светит солнце». </w:t>
      </w:r>
    </w:p>
    <w:p w:rsidR="0069029D" w:rsidRPr="0069029D" w:rsidRDefault="0069029D" w:rsidP="0069029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029D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Незнайка - главный житель Солнечного города, любит похвастать и никогда не унывает, довольно смел и сообразителен. Незнайка не любит учиться, но хотел бы стать кем-то известным: художником, музыкантом или водить автомобиль. Он пробовал себя в разных профессиях, но не добился успеха, так как не любит учиться и трудиться, бросает дело после первой же неудачи. </w:t>
      </w:r>
    </w:p>
    <w:p w:rsidR="0069029D" w:rsidRPr="0069029D" w:rsidRDefault="0069029D" w:rsidP="0069029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029D">
        <w:rPr>
          <w:rFonts w:ascii="Times New Roman" w:eastAsia="Times New Roman" w:hAnsi="Times New Roman" w:cs="Times New Roman"/>
          <w:bCs/>
          <w:sz w:val="24"/>
          <w:szCs w:val="24"/>
        </w:rPr>
        <w:t>Участники летнего лагеря вместе с Незнайкой отправляются в путешествие по Солнечному городу в</w:t>
      </w:r>
      <w:r w:rsidR="00655AE1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поисках новых приключений, </w:t>
      </w:r>
      <w:r w:rsidRPr="0069029D">
        <w:rPr>
          <w:rFonts w:ascii="Times New Roman" w:eastAsia="Times New Roman" w:hAnsi="Times New Roman" w:cs="Times New Roman"/>
          <w:bCs/>
          <w:sz w:val="24"/>
          <w:szCs w:val="24"/>
        </w:rPr>
        <w:t>новых встреч, событий, которые отражаются в тематике дня. При этом сталкиваясь с различными препятствиями, ребята становятся участниками конкурсов, викторин, состязаний и испытаний, в ходе которых каждый участник сможет проявить свои интеллектуальные, физические, духовные и творческие возможности.</w:t>
      </w:r>
    </w:p>
    <w:p w:rsidR="0069029D" w:rsidRPr="0069029D" w:rsidRDefault="0069029D" w:rsidP="0069029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029D">
        <w:rPr>
          <w:rFonts w:ascii="Times New Roman" w:eastAsia="Times New Roman" w:hAnsi="Times New Roman" w:cs="Times New Roman"/>
          <w:bCs/>
          <w:sz w:val="24"/>
          <w:szCs w:val="24"/>
        </w:rPr>
        <w:t>Также, путешествуя с Незнайкой, ребята знакомятся и изучают разные виды искусства, учатся новым видам д</w:t>
      </w:r>
      <w:r w:rsidR="00A55242">
        <w:rPr>
          <w:rFonts w:ascii="Times New Roman" w:eastAsia="Times New Roman" w:hAnsi="Times New Roman" w:cs="Times New Roman"/>
          <w:bCs/>
          <w:sz w:val="24"/>
          <w:szCs w:val="24"/>
        </w:rPr>
        <w:t>еятельности, осваивают качества и умения</w:t>
      </w:r>
      <w:r w:rsidRPr="0069029D">
        <w:rPr>
          <w:rFonts w:ascii="Times New Roman" w:eastAsia="Times New Roman" w:hAnsi="Times New Roman" w:cs="Times New Roman"/>
          <w:bCs/>
          <w:sz w:val="24"/>
          <w:szCs w:val="24"/>
        </w:rPr>
        <w:t>, которые нужно приобрести в течени</w:t>
      </w:r>
      <w:proofErr w:type="gramStart"/>
      <w:r w:rsidRPr="0069029D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proofErr w:type="gramEnd"/>
      <w:r w:rsidRPr="0069029D">
        <w:rPr>
          <w:rFonts w:ascii="Times New Roman" w:eastAsia="Times New Roman" w:hAnsi="Times New Roman" w:cs="Times New Roman"/>
          <w:bCs/>
          <w:sz w:val="24"/>
          <w:szCs w:val="24"/>
        </w:rPr>
        <w:t xml:space="preserve"> всей смены, чтобы стать разносторонне развитыми личностями, достигнув звания «</w:t>
      </w:r>
      <w:proofErr w:type="spellStart"/>
      <w:r w:rsidRPr="0069029D">
        <w:rPr>
          <w:rFonts w:ascii="Times New Roman" w:eastAsia="Times New Roman" w:hAnsi="Times New Roman" w:cs="Times New Roman"/>
          <w:bCs/>
          <w:sz w:val="24"/>
          <w:szCs w:val="24"/>
        </w:rPr>
        <w:t>СуперМастер</w:t>
      </w:r>
      <w:proofErr w:type="spellEnd"/>
      <w:r w:rsidRPr="0069029D">
        <w:rPr>
          <w:rFonts w:ascii="Times New Roman" w:eastAsia="Times New Roman" w:hAnsi="Times New Roman" w:cs="Times New Roman"/>
          <w:bCs/>
          <w:sz w:val="24"/>
          <w:szCs w:val="24"/>
        </w:rPr>
        <w:t>»,</w:t>
      </w:r>
    </w:p>
    <w:p w:rsidR="0069029D" w:rsidRPr="0069029D" w:rsidRDefault="0069029D" w:rsidP="0069029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029D">
        <w:rPr>
          <w:rFonts w:ascii="Times New Roman" w:eastAsia="Times New Roman" w:hAnsi="Times New Roman" w:cs="Times New Roman"/>
          <w:bCs/>
          <w:sz w:val="24"/>
          <w:szCs w:val="24"/>
        </w:rPr>
        <w:t xml:space="preserve">В конце лагерной смены, ребята, возвращаясь из путешествия с Незнайкой по Солнечному городу, понимают, что они за время своего путешествия успели измениться - приобрели много знаний, умений и навыков. </w:t>
      </w:r>
    </w:p>
    <w:p w:rsidR="0069029D" w:rsidRPr="0069029D" w:rsidRDefault="0069029D" w:rsidP="0069029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029D">
        <w:rPr>
          <w:rFonts w:ascii="Times New Roman" w:eastAsia="Times New Roman" w:hAnsi="Times New Roman" w:cs="Times New Roman"/>
          <w:bCs/>
          <w:sz w:val="24"/>
          <w:szCs w:val="24"/>
        </w:rPr>
        <w:t>В связи с этим многие объекты лагеря переименованы в соответствии с этим:</w:t>
      </w:r>
    </w:p>
    <w:p w:rsidR="0069029D" w:rsidRPr="0069029D" w:rsidRDefault="0069029D" w:rsidP="0069029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029D">
        <w:rPr>
          <w:rFonts w:ascii="Times New Roman" w:eastAsia="Times New Roman" w:hAnsi="Times New Roman" w:cs="Times New Roman"/>
          <w:bCs/>
          <w:sz w:val="24"/>
          <w:szCs w:val="24"/>
        </w:rPr>
        <w:t>«Солнечный город» - территория летнего лагеря.</w:t>
      </w:r>
    </w:p>
    <w:p w:rsidR="0069029D" w:rsidRPr="0069029D" w:rsidRDefault="0069029D" w:rsidP="0069029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029D">
        <w:rPr>
          <w:rFonts w:ascii="Times New Roman" w:eastAsia="Times New Roman" w:hAnsi="Times New Roman" w:cs="Times New Roman"/>
          <w:bCs/>
          <w:sz w:val="24"/>
          <w:szCs w:val="24"/>
        </w:rPr>
        <w:t>Правитель - начальник лагеря.</w:t>
      </w:r>
    </w:p>
    <w:p w:rsidR="0069029D" w:rsidRPr="0069029D" w:rsidRDefault="0069029D" w:rsidP="0069029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029D">
        <w:rPr>
          <w:rFonts w:ascii="Times New Roman" w:eastAsia="Times New Roman" w:hAnsi="Times New Roman" w:cs="Times New Roman"/>
          <w:bCs/>
          <w:sz w:val="24"/>
          <w:szCs w:val="24"/>
        </w:rPr>
        <w:t>Учитель - воспитатель.</w:t>
      </w:r>
    </w:p>
    <w:p w:rsidR="0069029D" w:rsidRPr="0069029D" w:rsidRDefault="0069029D" w:rsidP="0069029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029D">
        <w:rPr>
          <w:rFonts w:ascii="Times New Roman" w:eastAsia="Times New Roman" w:hAnsi="Times New Roman" w:cs="Times New Roman"/>
          <w:bCs/>
          <w:sz w:val="24"/>
          <w:szCs w:val="24"/>
        </w:rPr>
        <w:t>Долина знаний - место для проведения массовых мероприятий и встречи всех</w:t>
      </w:r>
    </w:p>
    <w:p w:rsidR="0069029D" w:rsidRPr="0069029D" w:rsidRDefault="0069029D" w:rsidP="0069029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029D">
        <w:rPr>
          <w:rFonts w:ascii="Times New Roman" w:eastAsia="Times New Roman" w:hAnsi="Times New Roman" w:cs="Times New Roman"/>
          <w:bCs/>
          <w:sz w:val="24"/>
          <w:szCs w:val="24"/>
        </w:rPr>
        <w:t>искателей.</w:t>
      </w:r>
    </w:p>
    <w:p w:rsidR="0069029D" w:rsidRPr="0069029D" w:rsidRDefault="0069029D" w:rsidP="0069029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029D">
        <w:rPr>
          <w:rFonts w:ascii="Times New Roman" w:eastAsia="Times New Roman" w:hAnsi="Times New Roman" w:cs="Times New Roman"/>
          <w:bCs/>
          <w:sz w:val="24"/>
          <w:szCs w:val="24"/>
        </w:rPr>
        <w:t>Долина спорта - спортивная площадка лагеря.</w:t>
      </w:r>
    </w:p>
    <w:p w:rsidR="0069029D" w:rsidRPr="0069029D" w:rsidRDefault="0069029D" w:rsidP="0069029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029D">
        <w:rPr>
          <w:rFonts w:ascii="Times New Roman" w:eastAsia="Times New Roman" w:hAnsi="Times New Roman" w:cs="Times New Roman"/>
          <w:bCs/>
          <w:sz w:val="24"/>
          <w:szCs w:val="24"/>
        </w:rPr>
        <w:t>Трапезная долина - столовая лагеря.</w:t>
      </w:r>
    </w:p>
    <w:p w:rsidR="0069029D" w:rsidRPr="0069029D" w:rsidRDefault="0069029D" w:rsidP="0069029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029D">
        <w:rPr>
          <w:rFonts w:ascii="Times New Roman" w:eastAsia="Times New Roman" w:hAnsi="Times New Roman" w:cs="Times New Roman"/>
          <w:bCs/>
          <w:sz w:val="24"/>
          <w:szCs w:val="24"/>
        </w:rPr>
        <w:t>Лекарь - врач.</w:t>
      </w:r>
    </w:p>
    <w:p w:rsidR="002F40B0" w:rsidRPr="00DF6F77" w:rsidRDefault="002F40B0" w:rsidP="002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967" w:rsidRPr="00020374" w:rsidRDefault="00020374" w:rsidP="00020374">
      <w:pPr>
        <w:spacing w:after="0"/>
        <w:ind w:right="1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Игровая модель</w:t>
      </w:r>
    </w:p>
    <w:p w:rsidR="0051556A" w:rsidRDefault="00FB3CCB" w:rsidP="000506B1">
      <w:pPr>
        <w:spacing w:after="0"/>
        <w:ind w:right="1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6B1">
        <w:rPr>
          <w:rFonts w:ascii="Times New Roman" w:hAnsi="Times New Roman" w:cs="Times New Roman"/>
          <w:color w:val="000000"/>
          <w:sz w:val="24"/>
          <w:szCs w:val="24"/>
        </w:rPr>
        <w:t xml:space="preserve">На время игры все участники лагеря становятся </w:t>
      </w:r>
      <w:r w:rsidR="00537CB2">
        <w:rPr>
          <w:rFonts w:ascii="Times New Roman" w:hAnsi="Times New Roman" w:cs="Times New Roman"/>
          <w:color w:val="000000"/>
          <w:sz w:val="24"/>
          <w:szCs w:val="24"/>
        </w:rPr>
        <w:t>гражданами</w:t>
      </w:r>
      <w:r w:rsidRPr="000506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6C96">
        <w:rPr>
          <w:rFonts w:ascii="Times New Roman" w:hAnsi="Times New Roman" w:cs="Times New Roman"/>
          <w:color w:val="000000"/>
          <w:sz w:val="24"/>
          <w:szCs w:val="24"/>
        </w:rPr>
        <w:t xml:space="preserve">«Солнечного </w:t>
      </w:r>
      <w:r w:rsidRPr="000506B1">
        <w:rPr>
          <w:rFonts w:ascii="Times New Roman" w:hAnsi="Times New Roman" w:cs="Times New Roman"/>
          <w:color w:val="000000"/>
          <w:sz w:val="24"/>
          <w:szCs w:val="24"/>
        </w:rPr>
        <w:t>города</w:t>
      </w:r>
      <w:r w:rsidR="00F96153">
        <w:rPr>
          <w:rFonts w:ascii="Times New Roman" w:hAnsi="Times New Roman" w:cs="Times New Roman"/>
          <w:color w:val="000000"/>
          <w:sz w:val="24"/>
          <w:szCs w:val="24"/>
        </w:rPr>
        <w:t xml:space="preserve">», объединяются в </w:t>
      </w:r>
      <w:r w:rsidR="00366C96">
        <w:rPr>
          <w:rFonts w:ascii="Times New Roman" w:hAnsi="Times New Roman" w:cs="Times New Roman"/>
          <w:color w:val="000000"/>
          <w:sz w:val="24"/>
          <w:szCs w:val="24"/>
        </w:rPr>
        <w:t>отряд</w:t>
      </w:r>
      <w:r w:rsidR="00F96153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366C9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1556A" w:rsidRPr="000506B1">
        <w:rPr>
          <w:rFonts w:ascii="Times New Roman" w:hAnsi="Times New Roman" w:cs="Times New Roman"/>
          <w:color w:val="000000"/>
          <w:sz w:val="24"/>
          <w:szCs w:val="24"/>
        </w:rPr>
        <w:t xml:space="preserve">Вместе они разрабатывают </w:t>
      </w:r>
      <w:r w:rsidR="00537CB2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51556A" w:rsidRPr="000506B1">
        <w:rPr>
          <w:rFonts w:ascii="Times New Roman" w:hAnsi="Times New Roman" w:cs="Times New Roman"/>
          <w:color w:val="000000"/>
          <w:sz w:val="24"/>
          <w:szCs w:val="24"/>
        </w:rPr>
        <w:t>аконы</w:t>
      </w:r>
      <w:r w:rsidR="00366C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3B2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366C96">
        <w:rPr>
          <w:rFonts w:ascii="Times New Roman" w:hAnsi="Times New Roman" w:cs="Times New Roman"/>
          <w:color w:val="000000"/>
          <w:sz w:val="24"/>
          <w:szCs w:val="24"/>
        </w:rPr>
        <w:t>орода</w:t>
      </w:r>
      <w:r w:rsidR="0051556A" w:rsidRPr="000506B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F4769">
        <w:rPr>
          <w:rFonts w:ascii="Times New Roman" w:hAnsi="Times New Roman" w:cs="Times New Roman"/>
          <w:color w:val="000000"/>
          <w:sz w:val="24"/>
          <w:szCs w:val="24"/>
        </w:rPr>
        <w:t xml:space="preserve">девиз, клятву </w:t>
      </w:r>
      <w:r w:rsidR="00366C96">
        <w:rPr>
          <w:rFonts w:ascii="Times New Roman" w:hAnsi="Times New Roman" w:cs="Times New Roman"/>
          <w:color w:val="000000"/>
          <w:sz w:val="24"/>
          <w:szCs w:val="24"/>
        </w:rPr>
        <w:t>и гимн</w:t>
      </w:r>
      <w:r w:rsidR="0051556A" w:rsidRPr="000506B1">
        <w:rPr>
          <w:rFonts w:ascii="Times New Roman" w:hAnsi="Times New Roman" w:cs="Times New Roman"/>
          <w:color w:val="000000"/>
          <w:sz w:val="24"/>
          <w:szCs w:val="24"/>
        </w:rPr>
        <w:t xml:space="preserve">. Жизнедеятельность осуществляется через органы управления </w:t>
      </w:r>
      <w:r w:rsidR="00366C96">
        <w:rPr>
          <w:rFonts w:ascii="Times New Roman" w:hAnsi="Times New Roman" w:cs="Times New Roman"/>
          <w:color w:val="000000"/>
          <w:sz w:val="24"/>
          <w:szCs w:val="24"/>
        </w:rPr>
        <w:t>(Администрация Солнечного города</w:t>
      </w:r>
      <w:r w:rsidR="008F476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1556A" w:rsidRPr="000506B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66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Отряд </w:t>
      </w:r>
      <w:r w:rsidR="0051556A" w:rsidRPr="00050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получает свой маршрутный лист «Карту </w:t>
      </w:r>
      <w:r w:rsidR="00366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Солнечного </w:t>
      </w:r>
      <w:r w:rsidR="0051556A" w:rsidRPr="00050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города», на которой указан план путешествия по станциям. </w:t>
      </w:r>
      <w:r w:rsidR="00537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день, следуя</w:t>
      </w:r>
      <w:r w:rsidRPr="00050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маршрутному листу</w:t>
      </w:r>
      <w:r w:rsidR="00537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50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1556A" w:rsidRPr="00050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 </w:t>
      </w:r>
      <w:r w:rsidR="003D30DB" w:rsidRPr="00050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отправляются на одну</w:t>
      </w:r>
      <w:r w:rsidR="00AC16F9" w:rsidRPr="00050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станций</w:t>
      </w:r>
      <w:r w:rsidR="00537C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F0A35" w:rsidRDefault="00537CB2" w:rsidP="003F0A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Участвуя в </w:t>
      </w:r>
      <w:r w:rsidR="003F0A35">
        <w:rPr>
          <w:rFonts w:ascii="Times New Roman" w:hAnsi="Times New Roman" w:cs="Times New Roman"/>
          <w:color w:val="000000"/>
          <w:sz w:val="24"/>
          <w:szCs w:val="24"/>
        </w:rPr>
        <w:t xml:space="preserve">творческих </w:t>
      </w:r>
      <w:r w:rsidR="00B7640C">
        <w:rPr>
          <w:rFonts w:ascii="Times New Roman" w:hAnsi="Times New Roman" w:cs="Times New Roman"/>
          <w:color w:val="000000"/>
          <w:sz w:val="24"/>
          <w:szCs w:val="24"/>
        </w:rPr>
        <w:t xml:space="preserve">мастерских,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мероприятиях и конкурсах граждане Солнечного города зарабатывают очки (баллы). </w:t>
      </w:r>
      <w:r w:rsidR="003F0A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F0A35">
        <w:rPr>
          <w:rFonts w:ascii="Times New Roman" w:hAnsi="Times New Roman" w:cs="Times New Roman"/>
          <w:color w:val="000000"/>
          <w:sz w:val="24"/>
          <w:szCs w:val="24"/>
        </w:rPr>
        <w:t xml:space="preserve">Самые активные граждане – призеры, получают денежное </w:t>
      </w:r>
      <w:r w:rsidR="003F0A35" w:rsidRPr="003F0A35">
        <w:rPr>
          <w:rFonts w:ascii="Times New Roman" w:hAnsi="Times New Roman" w:cs="Times New Roman"/>
          <w:color w:val="000000"/>
          <w:sz w:val="24"/>
          <w:szCs w:val="24"/>
        </w:rPr>
        <w:t>вознагражден</w:t>
      </w:r>
      <w:r w:rsidR="00B7640C">
        <w:rPr>
          <w:rFonts w:ascii="Times New Roman" w:hAnsi="Times New Roman" w:cs="Times New Roman"/>
          <w:color w:val="000000"/>
          <w:sz w:val="24"/>
          <w:szCs w:val="24"/>
        </w:rPr>
        <w:t xml:space="preserve">ие - «таланты» </w:t>
      </w:r>
      <w:r w:rsidR="003F0A35">
        <w:rPr>
          <w:rFonts w:ascii="Times New Roman" w:hAnsi="Times New Roman" w:cs="Times New Roman"/>
          <w:color w:val="000000"/>
          <w:sz w:val="24"/>
          <w:szCs w:val="24"/>
        </w:rPr>
        <w:t xml:space="preserve">различного </w:t>
      </w:r>
      <w:r w:rsidR="00B7640C">
        <w:rPr>
          <w:rFonts w:ascii="Times New Roman" w:hAnsi="Times New Roman" w:cs="Times New Roman"/>
          <w:color w:val="000000"/>
          <w:sz w:val="24"/>
          <w:szCs w:val="24"/>
        </w:rPr>
        <w:t xml:space="preserve">цвета: </w:t>
      </w:r>
      <w:r>
        <w:rPr>
          <w:rFonts w:ascii="Times New Roman" w:hAnsi="Times New Roman" w:cs="Times New Roman"/>
          <w:color w:val="000000"/>
          <w:sz w:val="24"/>
          <w:szCs w:val="24"/>
        </w:rPr>
        <w:t>фиолетовый</w:t>
      </w:r>
      <w:r w:rsidR="00B7640C">
        <w:rPr>
          <w:rFonts w:ascii="Times New Roman" w:hAnsi="Times New Roman" w:cs="Times New Roman"/>
          <w:color w:val="000000"/>
          <w:sz w:val="24"/>
          <w:szCs w:val="24"/>
        </w:rPr>
        <w:t xml:space="preserve"> – достижения </w:t>
      </w:r>
      <w:r w:rsidR="003F0A35" w:rsidRPr="003F0A35">
        <w:rPr>
          <w:rFonts w:ascii="Times New Roman" w:hAnsi="Times New Roman" w:cs="Times New Roman"/>
          <w:color w:val="000000"/>
          <w:sz w:val="24"/>
          <w:szCs w:val="24"/>
        </w:rPr>
        <w:t xml:space="preserve">в творчестве, </w:t>
      </w:r>
      <w:r w:rsidR="003F0A35">
        <w:rPr>
          <w:rFonts w:ascii="Times New Roman" w:hAnsi="Times New Roman" w:cs="Times New Roman"/>
          <w:color w:val="000000"/>
          <w:sz w:val="24"/>
          <w:szCs w:val="24"/>
        </w:rPr>
        <w:t xml:space="preserve">синий – в   </w:t>
      </w:r>
      <w:r w:rsidR="003F0A35" w:rsidRPr="003F0A35">
        <w:rPr>
          <w:rFonts w:ascii="Times New Roman" w:hAnsi="Times New Roman" w:cs="Times New Roman"/>
          <w:color w:val="000000"/>
          <w:sz w:val="24"/>
          <w:szCs w:val="24"/>
        </w:rPr>
        <w:t xml:space="preserve">интеллектуальных играх,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красный</w:t>
      </w:r>
      <w:r w:rsidR="003F0A35" w:rsidRPr="003F0A35">
        <w:rPr>
          <w:rFonts w:ascii="Times New Roman" w:hAnsi="Times New Roman" w:cs="Times New Roman"/>
          <w:color w:val="000000"/>
          <w:sz w:val="24"/>
          <w:szCs w:val="24"/>
        </w:rPr>
        <w:t xml:space="preserve"> –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0A35" w:rsidRPr="003F0A35">
        <w:rPr>
          <w:rFonts w:ascii="Times New Roman" w:hAnsi="Times New Roman" w:cs="Times New Roman"/>
          <w:color w:val="000000"/>
          <w:sz w:val="24"/>
          <w:szCs w:val="24"/>
        </w:rPr>
        <w:t>спорти</w:t>
      </w:r>
      <w:r w:rsidR="003F0A35">
        <w:rPr>
          <w:rFonts w:ascii="Times New Roman" w:hAnsi="Times New Roman" w:cs="Times New Roman"/>
          <w:color w:val="000000"/>
          <w:sz w:val="24"/>
          <w:szCs w:val="24"/>
        </w:rPr>
        <w:t>вных соревнованиях.</w:t>
      </w:r>
      <w:proofErr w:type="gramEnd"/>
      <w:r w:rsidR="003F0A35">
        <w:rPr>
          <w:rFonts w:ascii="Times New Roman" w:hAnsi="Times New Roman" w:cs="Times New Roman"/>
          <w:color w:val="000000"/>
          <w:sz w:val="24"/>
          <w:szCs w:val="24"/>
        </w:rPr>
        <w:t xml:space="preserve">  В конце </w:t>
      </w:r>
      <w:r w:rsidR="003F0A35" w:rsidRPr="003F0A35">
        <w:rPr>
          <w:rFonts w:ascii="Times New Roman" w:hAnsi="Times New Roman" w:cs="Times New Roman"/>
          <w:color w:val="000000"/>
          <w:sz w:val="24"/>
          <w:szCs w:val="24"/>
        </w:rPr>
        <w:t xml:space="preserve">недели подводятся итоги на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F0A35" w:rsidRPr="003F0A35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Городской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F0A35" w:rsidRPr="003F0A3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F0A35"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F0A3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где</w:t>
      </w:r>
      <w:r w:rsidR="003F0A35">
        <w:rPr>
          <w:rFonts w:ascii="Times New Roman" w:hAnsi="Times New Roman" w:cs="Times New Roman"/>
          <w:color w:val="000000"/>
          <w:sz w:val="24"/>
          <w:szCs w:val="24"/>
        </w:rPr>
        <w:t xml:space="preserve"> самые талантливые получают звани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3F0A3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А в</w:t>
      </w:r>
      <w:r w:rsidR="00E00013">
        <w:rPr>
          <w:rFonts w:ascii="Times New Roman" w:hAnsi="Times New Roman" w:cs="Times New Roman"/>
          <w:color w:val="000000"/>
          <w:sz w:val="24"/>
          <w:szCs w:val="24"/>
        </w:rPr>
        <w:t xml:space="preserve"> завершении </w:t>
      </w:r>
      <w:r w:rsidR="003F0A35">
        <w:rPr>
          <w:rFonts w:ascii="Times New Roman" w:hAnsi="Times New Roman" w:cs="Times New Roman"/>
          <w:color w:val="000000"/>
          <w:sz w:val="24"/>
          <w:szCs w:val="24"/>
        </w:rPr>
        <w:t>лагерной смены т</w:t>
      </w:r>
      <w:r w:rsidR="003F0A35" w:rsidRPr="003F0A35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="003F0A35">
        <w:rPr>
          <w:rFonts w:ascii="Times New Roman" w:hAnsi="Times New Roman" w:cs="Times New Roman"/>
          <w:color w:val="000000"/>
          <w:sz w:val="24"/>
          <w:szCs w:val="24"/>
        </w:rPr>
        <w:t>антливым, активным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участникам вручаются</w:t>
      </w:r>
      <w:r w:rsidR="003F0A35" w:rsidRPr="003F0A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дипломы </w:t>
      </w:r>
      <w:r w:rsidR="003F0A35" w:rsidRPr="003F0A35">
        <w:rPr>
          <w:rFonts w:ascii="Times New Roman" w:hAnsi="Times New Roman" w:cs="Times New Roman"/>
          <w:color w:val="000000"/>
          <w:sz w:val="24"/>
          <w:szCs w:val="24"/>
        </w:rPr>
        <w:t>«Подмастерье», «Ма</w:t>
      </w:r>
      <w:r w:rsidR="003F0A35">
        <w:rPr>
          <w:rFonts w:ascii="Times New Roman" w:hAnsi="Times New Roman" w:cs="Times New Roman"/>
          <w:color w:val="000000"/>
          <w:sz w:val="24"/>
          <w:szCs w:val="24"/>
        </w:rPr>
        <w:t>стер». «</w:t>
      </w:r>
      <w:proofErr w:type="spellStart"/>
      <w:r w:rsidR="003F0A35">
        <w:rPr>
          <w:rFonts w:ascii="Times New Roman" w:hAnsi="Times New Roman" w:cs="Times New Roman"/>
          <w:color w:val="000000"/>
          <w:sz w:val="24"/>
          <w:szCs w:val="24"/>
        </w:rPr>
        <w:t>СуперМастер</w:t>
      </w:r>
      <w:proofErr w:type="spellEnd"/>
      <w:r w:rsidR="003F0A3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F0A35" w:rsidRPr="003F0A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01D9" w:rsidRPr="000506B1" w:rsidRDefault="00727FE8" w:rsidP="008F4769">
      <w:pPr>
        <w:shd w:val="clear" w:color="auto" w:fill="FFFFFF"/>
        <w:tabs>
          <w:tab w:val="left" w:pos="9923"/>
        </w:tabs>
        <w:spacing w:after="0"/>
        <w:ind w:right="14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506B1">
        <w:rPr>
          <w:rFonts w:ascii="Times New Roman" w:eastAsia="Times New Roman" w:hAnsi="Times New Roman" w:cs="Times New Roman"/>
          <w:b/>
          <w:iCs/>
          <w:sz w:val="24"/>
          <w:szCs w:val="24"/>
        </w:rPr>
        <w:t>Система мотивации и стимулирования участников программы</w:t>
      </w:r>
    </w:p>
    <w:p w:rsidR="00736E28" w:rsidRPr="005B403D" w:rsidRDefault="00C81DC5" w:rsidP="00611726">
      <w:pPr>
        <w:shd w:val="clear" w:color="auto" w:fill="FFFFFF"/>
        <w:tabs>
          <w:tab w:val="left" w:pos="9923"/>
        </w:tabs>
        <w:spacing w:after="0"/>
        <w:ind w:right="141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5B403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В </w:t>
      </w:r>
      <w:r w:rsidR="004B6B1D" w:rsidRPr="005B403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лагере </w:t>
      </w:r>
      <w:r w:rsidR="00A501D9" w:rsidRPr="005B403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действует система поощрения:</w:t>
      </w:r>
    </w:p>
    <w:p w:rsidR="00671D59" w:rsidRDefault="00671D59" w:rsidP="000506B1">
      <w:pPr>
        <w:shd w:val="clear" w:color="auto" w:fill="FFFFFF"/>
        <w:tabs>
          <w:tab w:val="left" w:pos="9923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6B1">
        <w:rPr>
          <w:rFonts w:ascii="Times New Roman" w:eastAsia="Times New Roman" w:hAnsi="Times New Roman" w:cs="Times New Roman"/>
          <w:sz w:val="24"/>
          <w:szCs w:val="24"/>
        </w:rPr>
        <w:t>Каждый день</w:t>
      </w:r>
      <w:r w:rsidR="00C81DC5" w:rsidRPr="000506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1726" w:rsidRPr="000506B1">
        <w:rPr>
          <w:rFonts w:ascii="Times New Roman" w:eastAsia="Times New Roman" w:hAnsi="Times New Roman" w:cs="Times New Roman"/>
          <w:sz w:val="24"/>
          <w:szCs w:val="24"/>
        </w:rPr>
        <w:t>участники,</w:t>
      </w:r>
      <w:r w:rsidR="00C81DC5" w:rsidRPr="000506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06B1">
        <w:rPr>
          <w:rFonts w:ascii="Times New Roman" w:eastAsia="Times New Roman" w:hAnsi="Times New Roman" w:cs="Times New Roman"/>
          <w:sz w:val="24"/>
          <w:szCs w:val="24"/>
        </w:rPr>
        <w:t xml:space="preserve">соревнуясь, зарабатывает за активность и </w:t>
      </w:r>
      <w:proofErr w:type="gramStart"/>
      <w:r w:rsidRPr="000506B1">
        <w:rPr>
          <w:rFonts w:ascii="Times New Roman" w:eastAsia="Times New Roman" w:hAnsi="Times New Roman" w:cs="Times New Roman"/>
          <w:sz w:val="24"/>
          <w:szCs w:val="24"/>
        </w:rPr>
        <w:t>творчество</w:t>
      </w:r>
      <w:proofErr w:type="gramEnd"/>
      <w:r w:rsidR="00D22453">
        <w:rPr>
          <w:rFonts w:ascii="Times New Roman" w:eastAsia="Times New Roman" w:hAnsi="Times New Roman" w:cs="Times New Roman"/>
          <w:sz w:val="24"/>
          <w:szCs w:val="24"/>
        </w:rPr>
        <w:t xml:space="preserve"> рейтинговые </w:t>
      </w:r>
      <w:r w:rsidR="00D22453" w:rsidRPr="000506B1">
        <w:rPr>
          <w:rFonts w:ascii="Times New Roman" w:eastAsia="Times New Roman" w:hAnsi="Times New Roman" w:cs="Times New Roman"/>
          <w:sz w:val="24"/>
          <w:szCs w:val="24"/>
        </w:rPr>
        <w:t>баллы</w:t>
      </w:r>
      <w:r w:rsidR="00D22453">
        <w:rPr>
          <w:rFonts w:ascii="Times New Roman" w:eastAsia="Times New Roman" w:hAnsi="Times New Roman" w:cs="Times New Roman"/>
          <w:sz w:val="24"/>
          <w:szCs w:val="24"/>
        </w:rPr>
        <w:t>: максимальное количество</w:t>
      </w:r>
      <w:r w:rsidR="00B7640C">
        <w:rPr>
          <w:rFonts w:ascii="Times New Roman" w:eastAsia="Times New Roman" w:hAnsi="Times New Roman" w:cs="Times New Roman"/>
          <w:sz w:val="24"/>
          <w:szCs w:val="24"/>
        </w:rPr>
        <w:t xml:space="preserve"> 3 балла «</w:t>
      </w:r>
      <w:proofErr w:type="spellStart"/>
      <w:r w:rsidR="00B7640C">
        <w:rPr>
          <w:rFonts w:ascii="Times New Roman" w:eastAsia="Times New Roman" w:hAnsi="Times New Roman" w:cs="Times New Roman"/>
          <w:sz w:val="24"/>
          <w:szCs w:val="24"/>
        </w:rPr>
        <w:t>Супер</w:t>
      </w:r>
      <w:r w:rsidR="00E00013">
        <w:rPr>
          <w:rFonts w:ascii="Times New Roman" w:eastAsia="Times New Roman" w:hAnsi="Times New Roman" w:cs="Times New Roman"/>
          <w:sz w:val="24"/>
          <w:szCs w:val="24"/>
        </w:rPr>
        <w:t>Мастер</w:t>
      </w:r>
      <w:proofErr w:type="spellEnd"/>
      <w:r w:rsidR="00E00013">
        <w:rPr>
          <w:rFonts w:ascii="Times New Roman" w:eastAsia="Times New Roman" w:hAnsi="Times New Roman" w:cs="Times New Roman"/>
          <w:sz w:val="24"/>
          <w:szCs w:val="24"/>
        </w:rPr>
        <w:t>», 2 балла – «Мастер», 1 балл</w:t>
      </w:r>
      <w:r w:rsidR="003F0A35">
        <w:rPr>
          <w:rFonts w:ascii="Times New Roman" w:eastAsia="Times New Roman" w:hAnsi="Times New Roman" w:cs="Times New Roman"/>
          <w:sz w:val="24"/>
          <w:szCs w:val="24"/>
        </w:rPr>
        <w:t xml:space="preserve"> – «Подмастерье», </w:t>
      </w:r>
      <w:r w:rsidR="005B403D">
        <w:rPr>
          <w:rFonts w:ascii="Times New Roman" w:eastAsia="Times New Roman" w:hAnsi="Times New Roman" w:cs="Times New Roman"/>
          <w:sz w:val="24"/>
          <w:szCs w:val="24"/>
        </w:rPr>
        <w:t>которые поощряются в виде</w:t>
      </w:r>
      <w:r w:rsidR="00D22453">
        <w:rPr>
          <w:rFonts w:ascii="Times New Roman" w:eastAsia="Times New Roman" w:hAnsi="Times New Roman" w:cs="Times New Roman"/>
          <w:sz w:val="24"/>
          <w:szCs w:val="24"/>
        </w:rPr>
        <w:t xml:space="preserve"> звездочек. </w:t>
      </w:r>
      <w:r w:rsidR="005B4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01D9" w:rsidRPr="005B403D" w:rsidRDefault="00A501D9" w:rsidP="000506B1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  <w:lang w:eastAsia="en-US"/>
        </w:rPr>
      </w:pPr>
      <w:r w:rsidRPr="005B403D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  <w:lang w:eastAsia="en-US"/>
        </w:rPr>
        <w:t>Награждение участников смены</w:t>
      </w:r>
    </w:p>
    <w:p w:rsidR="00A501D9" w:rsidRPr="00D22453" w:rsidRDefault="00A501D9" w:rsidP="000506B1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0506B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На торжественной церемонии закрытия смены все участники получают грамоты, памятные сувениры, свидетельствующие о том, что они проявили себя в каком – либо виде </w:t>
      </w:r>
      <w:r w:rsidR="00D2245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деятельности. </w:t>
      </w:r>
      <w:r w:rsidRPr="000506B1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предусматривает материальные и моральные формы поощрения</w:t>
      </w:r>
      <w:r w:rsidR="00D22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участников лагеря</w:t>
      </w:r>
      <w:r w:rsidRPr="000506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01D9" w:rsidRPr="005B403D" w:rsidRDefault="00A501D9" w:rsidP="000506B1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5B403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Моральные формы поощрения:</w:t>
      </w:r>
    </w:p>
    <w:p w:rsidR="00A501D9" w:rsidRPr="000506B1" w:rsidRDefault="00A501D9" w:rsidP="000506B1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6B1">
        <w:rPr>
          <w:rFonts w:ascii="Times New Roman" w:hAnsi="Times New Roman" w:cs="Times New Roman"/>
          <w:color w:val="000000" w:themeColor="text1"/>
          <w:sz w:val="24"/>
          <w:szCs w:val="24"/>
        </w:rPr>
        <w:t>- размещение фотографии на Аллее почета;</w:t>
      </w:r>
    </w:p>
    <w:p w:rsidR="00A501D9" w:rsidRPr="000506B1" w:rsidRDefault="00A501D9" w:rsidP="000506B1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запись в летописи </w:t>
      </w:r>
      <w:r w:rsidR="00B160E2" w:rsidRPr="00050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лагеря </w:t>
      </w:r>
      <w:r w:rsidRPr="000506B1">
        <w:rPr>
          <w:rFonts w:ascii="Times New Roman" w:hAnsi="Times New Roman" w:cs="Times New Roman"/>
          <w:color w:val="000000" w:themeColor="text1"/>
          <w:sz w:val="24"/>
          <w:szCs w:val="24"/>
        </w:rPr>
        <w:t>с вручением грамоты;</w:t>
      </w:r>
    </w:p>
    <w:p w:rsidR="008F4769" w:rsidRDefault="00A501D9" w:rsidP="000506B1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6B1">
        <w:rPr>
          <w:rFonts w:ascii="Times New Roman" w:hAnsi="Times New Roman" w:cs="Times New Roman"/>
          <w:color w:val="000000" w:themeColor="text1"/>
          <w:sz w:val="24"/>
          <w:szCs w:val="24"/>
        </w:rPr>
        <w:t>- грамоты, дипломы.</w:t>
      </w:r>
    </w:p>
    <w:p w:rsidR="008F4769" w:rsidRPr="000506B1" w:rsidRDefault="008F4769" w:rsidP="000506B1">
      <w:pPr>
        <w:tabs>
          <w:tab w:val="left" w:pos="9923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DBC" w:rsidRPr="000506B1" w:rsidRDefault="00A501D9" w:rsidP="008F4769">
      <w:pPr>
        <w:tabs>
          <w:tab w:val="left" w:pos="992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0506B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Организация самоуправления в </w:t>
      </w:r>
      <w:r w:rsidR="00B160E2" w:rsidRPr="000506B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летнем лагере</w:t>
      </w:r>
    </w:p>
    <w:p w:rsidR="00AE20D4" w:rsidRPr="000506B1" w:rsidRDefault="002F26EA" w:rsidP="000506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A501D9" w:rsidRPr="000506B1">
        <w:rPr>
          <w:rFonts w:ascii="Times New Roman" w:hAnsi="Times New Roman" w:cs="Times New Roman"/>
          <w:color w:val="000000" w:themeColor="text1"/>
          <w:sz w:val="24"/>
          <w:szCs w:val="24"/>
        </w:rPr>
        <w:t>Высшим органом самоуправления является</w:t>
      </w:r>
      <w:r w:rsidRPr="000506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7CB2">
        <w:rPr>
          <w:rFonts w:ascii="Times New Roman" w:hAnsi="Times New Roman" w:cs="Times New Roman"/>
          <w:color w:val="000000"/>
          <w:sz w:val="24"/>
          <w:szCs w:val="24"/>
        </w:rPr>
        <w:t>Городская дума</w:t>
      </w:r>
      <w:r w:rsidRPr="000506B1">
        <w:rPr>
          <w:rFonts w:ascii="Times New Roman" w:hAnsi="Times New Roman" w:cs="Times New Roman"/>
          <w:color w:val="000000"/>
          <w:sz w:val="24"/>
          <w:szCs w:val="24"/>
        </w:rPr>
        <w:t xml:space="preserve">, на котором совместно с </w:t>
      </w:r>
      <w:r w:rsidR="00537CB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506B1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дминистрацией </w:t>
      </w:r>
      <w:r w:rsidR="00537CB2">
        <w:rPr>
          <w:rFonts w:ascii="Times New Roman" w:hAnsi="Times New Roman" w:cs="Times New Roman"/>
          <w:color w:val="000000"/>
          <w:sz w:val="24"/>
          <w:szCs w:val="24"/>
        </w:rPr>
        <w:t xml:space="preserve">Солнечного </w:t>
      </w:r>
      <w:r w:rsidRPr="000506B1">
        <w:rPr>
          <w:rFonts w:ascii="Times New Roman" w:hAnsi="Times New Roman" w:cs="Times New Roman"/>
          <w:color w:val="000000"/>
          <w:sz w:val="24"/>
          <w:szCs w:val="24"/>
        </w:rPr>
        <w:t>город</w:t>
      </w:r>
      <w:r w:rsidR="00537CB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506B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50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принимаются важные решения, обсуждаются текущие вопросы, знакомятся с планом и </w:t>
      </w:r>
      <w:r w:rsidR="00AE20D4" w:rsidRPr="00050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подводятся итоги. </w:t>
      </w:r>
      <w:r w:rsidR="00AE20D4" w:rsidRPr="000506B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537CB2">
        <w:rPr>
          <w:rFonts w:ascii="Times New Roman" w:hAnsi="Times New Roman" w:cs="Times New Roman"/>
          <w:sz w:val="24"/>
          <w:szCs w:val="24"/>
        </w:rPr>
        <w:t xml:space="preserve">Городской думы </w:t>
      </w:r>
      <w:r w:rsidR="00AE20D4" w:rsidRPr="000506B1">
        <w:rPr>
          <w:rFonts w:ascii="Times New Roman" w:hAnsi="Times New Roman" w:cs="Times New Roman"/>
          <w:sz w:val="24"/>
          <w:szCs w:val="24"/>
        </w:rPr>
        <w:t xml:space="preserve">проводится 1 раз в неделю. </w:t>
      </w:r>
      <w:r w:rsidR="00CE415F" w:rsidRPr="000506B1">
        <w:rPr>
          <w:rFonts w:ascii="Times New Roman" w:hAnsi="Times New Roman" w:cs="Times New Roman"/>
          <w:sz w:val="24"/>
          <w:szCs w:val="24"/>
        </w:rPr>
        <w:t xml:space="preserve">На </w:t>
      </w:r>
      <w:r w:rsidR="00537CB2">
        <w:rPr>
          <w:rFonts w:ascii="Times New Roman" w:hAnsi="Times New Roman" w:cs="Times New Roman"/>
          <w:sz w:val="24"/>
          <w:szCs w:val="24"/>
        </w:rPr>
        <w:t>Городской думе</w:t>
      </w:r>
      <w:r w:rsidR="00CE415F" w:rsidRPr="000506B1">
        <w:rPr>
          <w:rFonts w:ascii="Times New Roman" w:hAnsi="Times New Roman" w:cs="Times New Roman"/>
          <w:sz w:val="24"/>
          <w:szCs w:val="24"/>
        </w:rPr>
        <w:t xml:space="preserve"> можно согласовать действия по выполнению какого-либо мероприятия, найти точку соприкосновения, если нужно объединиться для решения какой-либо проблемы. </w:t>
      </w:r>
    </w:p>
    <w:p w:rsidR="003352FC" w:rsidRDefault="00AE20D4" w:rsidP="003507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6B1">
        <w:rPr>
          <w:rFonts w:ascii="Times New Roman" w:hAnsi="Times New Roman" w:cs="Times New Roman"/>
          <w:sz w:val="24"/>
          <w:szCs w:val="24"/>
        </w:rPr>
        <w:t xml:space="preserve">         </w:t>
      </w:r>
      <w:r w:rsidR="00CE415F" w:rsidRPr="000506B1">
        <w:rPr>
          <w:rFonts w:ascii="Times New Roman" w:hAnsi="Times New Roman" w:cs="Times New Roman"/>
          <w:sz w:val="24"/>
          <w:szCs w:val="24"/>
        </w:rPr>
        <w:t xml:space="preserve">Каждый день заканчивается </w:t>
      </w:r>
      <w:r w:rsidR="0035075E">
        <w:rPr>
          <w:rFonts w:ascii="Times New Roman" w:hAnsi="Times New Roman" w:cs="Times New Roman"/>
          <w:sz w:val="24"/>
          <w:szCs w:val="24"/>
        </w:rPr>
        <w:t>Большим С</w:t>
      </w:r>
      <w:r w:rsidR="00CE415F" w:rsidRPr="000506B1">
        <w:rPr>
          <w:rFonts w:ascii="Times New Roman" w:hAnsi="Times New Roman" w:cs="Times New Roman"/>
          <w:sz w:val="24"/>
          <w:szCs w:val="24"/>
        </w:rPr>
        <w:t xml:space="preserve">оветом, где </w:t>
      </w:r>
      <w:r w:rsidR="0035075E">
        <w:rPr>
          <w:rFonts w:ascii="Times New Roman" w:hAnsi="Times New Roman" w:cs="Times New Roman"/>
          <w:sz w:val="24"/>
          <w:szCs w:val="24"/>
        </w:rPr>
        <w:t>участники отряда делятся своими впечатлениями</w:t>
      </w:r>
      <w:r w:rsidR="00CE415F" w:rsidRPr="000506B1">
        <w:rPr>
          <w:rFonts w:ascii="Times New Roman" w:hAnsi="Times New Roman" w:cs="Times New Roman"/>
          <w:sz w:val="24"/>
          <w:szCs w:val="24"/>
        </w:rPr>
        <w:t xml:space="preserve">, </w:t>
      </w:r>
      <w:r w:rsidR="0035075E" w:rsidRPr="0035075E">
        <w:rPr>
          <w:rFonts w:ascii="Times New Roman" w:hAnsi="Times New Roman" w:cs="Times New Roman"/>
          <w:sz w:val="24"/>
          <w:szCs w:val="24"/>
        </w:rPr>
        <w:t>анализируют</w:t>
      </w:r>
      <w:r w:rsidR="0035075E">
        <w:rPr>
          <w:rFonts w:ascii="Times New Roman" w:hAnsi="Times New Roman" w:cs="Times New Roman"/>
          <w:sz w:val="24"/>
          <w:szCs w:val="24"/>
        </w:rPr>
        <w:t xml:space="preserve"> </w:t>
      </w:r>
      <w:r w:rsidR="0035075E" w:rsidRPr="0035075E">
        <w:rPr>
          <w:rFonts w:ascii="Times New Roman" w:hAnsi="Times New Roman" w:cs="Times New Roman"/>
          <w:sz w:val="24"/>
          <w:szCs w:val="24"/>
        </w:rPr>
        <w:t>проблемы, ситуации</w:t>
      </w:r>
      <w:r w:rsidR="0035075E">
        <w:rPr>
          <w:rFonts w:ascii="Times New Roman" w:hAnsi="Times New Roman" w:cs="Times New Roman"/>
          <w:sz w:val="24"/>
          <w:szCs w:val="24"/>
        </w:rPr>
        <w:t>,</w:t>
      </w:r>
      <w:r w:rsidR="0035075E" w:rsidRPr="0035075E">
        <w:rPr>
          <w:rFonts w:ascii="Times New Roman" w:hAnsi="Times New Roman" w:cs="Times New Roman"/>
          <w:sz w:val="24"/>
          <w:szCs w:val="24"/>
        </w:rPr>
        <w:t xml:space="preserve"> </w:t>
      </w:r>
      <w:r w:rsidR="00CE415F" w:rsidRPr="000506B1">
        <w:rPr>
          <w:rFonts w:ascii="Times New Roman" w:hAnsi="Times New Roman" w:cs="Times New Roman"/>
          <w:sz w:val="24"/>
          <w:szCs w:val="24"/>
        </w:rPr>
        <w:t xml:space="preserve">намечают планы на следующий день, поднимают </w:t>
      </w:r>
      <w:r w:rsidR="0035075E">
        <w:rPr>
          <w:rFonts w:ascii="Times New Roman" w:hAnsi="Times New Roman" w:cs="Times New Roman"/>
          <w:sz w:val="24"/>
          <w:szCs w:val="24"/>
        </w:rPr>
        <w:t xml:space="preserve">вопросы и </w:t>
      </w:r>
      <w:r w:rsidR="00CE415F" w:rsidRPr="000506B1">
        <w:rPr>
          <w:rFonts w:ascii="Times New Roman" w:hAnsi="Times New Roman" w:cs="Times New Roman"/>
          <w:sz w:val="24"/>
          <w:szCs w:val="24"/>
        </w:rPr>
        <w:t>темы, важные для лагеря</w:t>
      </w:r>
      <w:r w:rsidR="0035075E">
        <w:rPr>
          <w:rFonts w:ascii="Times New Roman" w:hAnsi="Times New Roman" w:cs="Times New Roman"/>
          <w:sz w:val="24"/>
          <w:szCs w:val="24"/>
        </w:rPr>
        <w:t xml:space="preserve"> и</w:t>
      </w:r>
      <w:r w:rsidR="00CE415F" w:rsidRPr="000506B1">
        <w:rPr>
          <w:rFonts w:ascii="Times New Roman" w:hAnsi="Times New Roman" w:cs="Times New Roman"/>
          <w:sz w:val="24"/>
          <w:szCs w:val="24"/>
        </w:rPr>
        <w:t xml:space="preserve"> просто общаются. </w:t>
      </w:r>
      <w:r w:rsidR="0035075E">
        <w:rPr>
          <w:rFonts w:ascii="Times New Roman" w:hAnsi="Times New Roman" w:cs="Times New Roman"/>
          <w:sz w:val="24"/>
          <w:szCs w:val="24"/>
        </w:rPr>
        <w:t>Большой С</w:t>
      </w:r>
      <w:r w:rsidR="002F26EA" w:rsidRPr="000506B1">
        <w:rPr>
          <w:rFonts w:ascii="Times New Roman" w:hAnsi="Times New Roman" w:cs="Times New Roman"/>
          <w:color w:val="000000" w:themeColor="text1"/>
          <w:sz w:val="24"/>
          <w:szCs w:val="24"/>
        </w:rPr>
        <w:t>овет проводится ежедневно в начале и конце дня</w:t>
      </w:r>
      <w:r w:rsidR="003507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A6DBC" w:rsidRPr="000506B1" w:rsidRDefault="000A6DBC" w:rsidP="000506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0D4" w:rsidRPr="000506B1" w:rsidRDefault="00AE20D4" w:rsidP="008F476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06B1">
        <w:rPr>
          <w:rFonts w:ascii="Times New Roman" w:hAnsi="Times New Roman" w:cs="Times New Roman"/>
          <w:b/>
          <w:bCs/>
          <w:sz w:val="24"/>
          <w:szCs w:val="24"/>
        </w:rPr>
        <w:t>Сменное лидерство</w:t>
      </w:r>
    </w:p>
    <w:p w:rsidR="00AE20D4" w:rsidRPr="000506B1" w:rsidRDefault="00AE20D4" w:rsidP="00E000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6B1">
        <w:rPr>
          <w:rFonts w:ascii="Times New Roman" w:hAnsi="Times New Roman" w:cs="Times New Roman"/>
          <w:sz w:val="24"/>
          <w:szCs w:val="24"/>
        </w:rPr>
        <w:t>Каждый ребенок имеет право выбирать и быть избранным лидером дня – капитаном</w:t>
      </w:r>
      <w:r w:rsidR="005730CD" w:rsidRPr="000506B1">
        <w:rPr>
          <w:rFonts w:ascii="Times New Roman" w:hAnsi="Times New Roman" w:cs="Times New Roman"/>
          <w:sz w:val="24"/>
          <w:szCs w:val="24"/>
        </w:rPr>
        <w:t xml:space="preserve"> путешествия</w:t>
      </w:r>
      <w:r w:rsidRPr="000506B1">
        <w:rPr>
          <w:rFonts w:ascii="Times New Roman" w:hAnsi="Times New Roman" w:cs="Times New Roman"/>
          <w:sz w:val="24"/>
          <w:szCs w:val="24"/>
        </w:rPr>
        <w:t>. Условия выбора</w:t>
      </w:r>
      <w:r w:rsidR="005730CD" w:rsidRPr="000506B1">
        <w:rPr>
          <w:rFonts w:ascii="Times New Roman" w:hAnsi="Times New Roman" w:cs="Times New Roman"/>
          <w:sz w:val="24"/>
          <w:szCs w:val="24"/>
        </w:rPr>
        <w:t xml:space="preserve"> капитана</w:t>
      </w:r>
      <w:r w:rsidRPr="000506B1">
        <w:rPr>
          <w:rFonts w:ascii="Times New Roman" w:hAnsi="Times New Roman" w:cs="Times New Roman"/>
          <w:sz w:val="24"/>
          <w:szCs w:val="24"/>
        </w:rPr>
        <w:t>: на отрядном огоньке, анализируя прожитый в лагере день, ребята выбирают голосованием достойного возглавить отряд, приводят аргументы в пользу своего кандидата.</w:t>
      </w:r>
      <w:r w:rsidR="005730CD" w:rsidRPr="000506B1">
        <w:rPr>
          <w:rFonts w:ascii="Times New Roman" w:hAnsi="Times New Roman" w:cs="Times New Roman"/>
          <w:sz w:val="24"/>
          <w:szCs w:val="24"/>
        </w:rPr>
        <w:t xml:space="preserve"> Капитан </w:t>
      </w:r>
      <w:r w:rsidRPr="000506B1">
        <w:rPr>
          <w:rFonts w:ascii="Times New Roman" w:hAnsi="Times New Roman" w:cs="Times New Roman"/>
          <w:sz w:val="24"/>
          <w:szCs w:val="24"/>
        </w:rPr>
        <w:t xml:space="preserve">– надежный помощник </w:t>
      </w:r>
      <w:r w:rsidR="0035075E">
        <w:rPr>
          <w:rFonts w:ascii="Times New Roman" w:hAnsi="Times New Roman" w:cs="Times New Roman"/>
          <w:sz w:val="24"/>
          <w:szCs w:val="24"/>
        </w:rPr>
        <w:t>воспитателя</w:t>
      </w:r>
      <w:r w:rsidRPr="000506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20D4" w:rsidRPr="000506B1" w:rsidRDefault="00AE20D4" w:rsidP="000506B1">
      <w:pPr>
        <w:autoSpaceDE w:val="0"/>
        <w:autoSpaceDN w:val="0"/>
        <w:adjustRightInd w:val="0"/>
        <w:spacing w:after="36"/>
        <w:jc w:val="both"/>
        <w:rPr>
          <w:rFonts w:ascii="Times New Roman" w:hAnsi="Times New Roman" w:cs="Times New Roman"/>
          <w:sz w:val="24"/>
          <w:szCs w:val="24"/>
        </w:rPr>
      </w:pPr>
      <w:r w:rsidRPr="000506B1">
        <w:rPr>
          <w:rFonts w:ascii="Times New Roman" w:hAnsi="Times New Roman" w:cs="Times New Roman"/>
          <w:sz w:val="24"/>
          <w:szCs w:val="24"/>
        </w:rPr>
        <w:t xml:space="preserve">- координирует деятельность отряда в течение дня; </w:t>
      </w:r>
    </w:p>
    <w:p w:rsidR="00AE20D4" w:rsidRPr="000506B1" w:rsidRDefault="00AE20D4" w:rsidP="000506B1">
      <w:pPr>
        <w:autoSpaceDE w:val="0"/>
        <w:autoSpaceDN w:val="0"/>
        <w:adjustRightInd w:val="0"/>
        <w:spacing w:after="36"/>
        <w:jc w:val="both"/>
        <w:rPr>
          <w:rFonts w:ascii="Times New Roman" w:hAnsi="Times New Roman" w:cs="Times New Roman"/>
          <w:sz w:val="24"/>
          <w:szCs w:val="24"/>
        </w:rPr>
      </w:pPr>
      <w:r w:rsidRPr="000506B1">
        <w:rPr>
          <w:rFonts w:ascii="Times New Roman" w:hAnsi="Times New Roman" w:cs="Times New Roman"/>
          <w:sz w:val="24"/>
          <w:szCs w:val="24"/>
        </w:rPr>
        <w:t xml:space="preserve">- информирует отряд о планах работы на день; </w:t>
      </w:r>
    </w:p>
    <w:p w:rsidR="00AE20D4" w:rsidRPr="000506B1" w:rsidRDefault="00AE20D4" w:rsidP="000506B1">
      <w:pPr>
        <w:autoSpaceDE w:val="0"/>
        <w:autoSpaceDN w:val="0"/>
        <w:adjustRightInd w:val="0"/>
        <w:spacing w:after="36"/>
        <w:jc w:val="both"/>
        <w:rPr>
          <w:rFonts w:ascii="Times New Roman" w:hAnsi="Times New Roman" w:cs="Times New Roman"/>
          <w:sz w:val="24"/>
          <w:szCs w:val="24"/>
        </w:rPr>
      </w:pPr>
      <w:r w:rsidRPr="000506B1">
        <w:rPr>
          <w:rFonts w:ascii="Times New Roman" w:hAnsi="Times New Roman" w:cs="Times New Roman"/>
          <w:sz w:val="24"/>
          <w:szCs w:val="24"/>
        </w:rPr>
        <w:lastRenderedPageBreak/>
        <w:t>- оказывает помощь в</w:t>
      </w:r>
      <w:r w:rsidR="0035075E">
        <w:rPr>
          <w:rFonts w:ascii="Times New Roman" w:hAnsi="Times New Roman" w:cs="Times New Roman"/>
          <w:sz w:val="24"/>
          <w:szCs w:val="24"/>
        </w:rPr>
        <w:t>оспитателям</w:t>
      </w:r>
      <w:r w:rsidRPr="000506B1">
        <w:rPr>
          <w:rFonts w:ascii="Times New Roman" w:hAnsi="Times New Roman" w:cs="Times New Roman"/>
          <w:sz w:val="24"/>
          <w:szCs w:val="24"/>
        </w:rPr>
        <w:t xml:space="preserve"> в решении организационных задач; </w:t>
      </w:r>
    </w:p>
    <w:p w:rsidR="00AE20D4" w:rsidRDefault="00AE20D4" w:rsidP="000506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6B1">
        <w:rPr>
          <w:rFonts w:ascii="Times New Roman" w:hAnsi="Times New Roman" w:cs="Times New Roman"/>
          <w:sz w:val="24"/>
          <w:szCs w:val="24"/>
        </w:rPr>
        <w:t xml:space="preserve">- участвует в работе </w:t>
      </w:r>
      <w:r w:rsidR="0035075E">
        <w:rPr>
          <w:rFonts w:ascii="Times New Roman" w:hAnsi="Times New Roman" w:cs="Times New Roman"/>
          <w:sz w:val="24"/>
          <w:szCs w:val="24"/>
        </w:rPr>
        <w:t>Городской думы</w:t>
      </w:r>
      <w:r w:rsidRPr="000506B1">
        <w:rPr>
          <w:rFonts w:ascii="Times New Roman" w:hAnsi="Times New Roman" w:cs="Times New Roman"/>
          <w:sz w:val="24"/>
          <w:szCs w:val="24"/>
        </w:rPr>
        <w:t xml:space="preserve"> и </w:t>
      </w:r>
      <w:r w:rsidR="0035075E">
        <w:rPr>
          <w:rFonts w:ascii="Times New Roman" w:hAnsi="Times New Roman" w:cs="Times New Roman"/>
          <w:sz w:val="24"/>
          <w:szCs w:val="24"/>
        </w:rPr>
        <w:t>Большого с</w:t>
      </w:r>
      <w:r w:rsidRPr="000506B1">
        <w:rPr>
          <w:rFonts w:ascii="Times New Roman" w:hAnsi="Times New Roman" w:cs="Times New Roman"/>
          <w:sz w:val="24"/>
          <w:szCs w:val="24"/>
        </w:rPr>
        <w:t xml:space="preserve">овета. </w:t>
      </w:r>
    </w:p>
    <w:p w:rsidR="00F96153" w:rsidRPr="000506B1" w:rsidRDefault="00F96153" w:rsidP="000506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30CD" w:rsidRPr="000506B1" w:rsidRDefault="005730CD" w:rsidP="000506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8F0" w:rsidRPr="008F4769" w:rsidRDefault="000A467D" w:rsidP="008F4769">
      <w:pPr>
        <w:tabs>
          <w:tab w:val="left" w:pos="9923"/>
        </w:tabs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6B1">
        <w:rPr>
          <w:rFonts w:ascii="Times New Roman" w:hAnsi="Times New Roman" w:cs="Times New Roman"/>
          <w:b/>
          <w:sz w:val="24"/>
          <w:szCs w:val="24"/>
        </w:rPr>
        <w:t>КАДРОВОЕ ОБЕСПЕЧЕНИЕ ПРОГРАММЫ</w:t>
      </w:r>
    </w:p>
    <w:p w:rsidR="006658F0" w:rsidRPr="000506B1" w:rsidRDefault="008F4769" w:rsidP="000506B1">
      <w:pPr>
        <w:tabs>
          <w:tab w:val="left" w:pos="9923"/>
        </w:tabs>
        <w:overflowPunct w:val="0"/>
        <w:autoSpaceDE w:val="0"/>
        <w:autoSpaceDN w:val="0"/>
        <w:adjustRightInd w:val="0"/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="006658F0" w:rsidRPr="000506B1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Организатором деятельности </w:t>
      </w:r>
      <w:r w:rsidR="006658F0" w:rsidRPr="000506B1">
        <w:rPr>
          <w:rFonts w:ascii="Times New Roman" w:eastAsia="Times New Roman" w:hAnsi="Times New Roman" w:cs="Times New Roman"/>
          <w:sz w:val="24"/>
          <w:szCs w:val="24"/>
        </w:rPr>
        <w:t>детского оздоровительного лагеря д</w:t>
      </w:r>
      <w:r>
        <w:rPr>
          <w:rFonts w:ascii="Times New Roman" w:eastAsia="Times New Roman" w:hAnsi="Times New Roman" w:cs="Times New Roman"/>
          <w:sz w:val="24"/>
          <w:szCs w:val="24"/>
        </w:rPr>
        <w:t>невного пребывания детей</w:t>
      </w:r>
      <w:r w:rsidR="000D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6153">
        <w:rPr>
          <w:rFonts w:ascii="Times New Roman" w:eastAsia="Times New Roman" w:hAnsi="Times New Roman" w:cs="Times New Roman"/>
          <w:sz w:val="24"/>
          <w:szCs w:val="24"/>
        </w:rPr>
        <w:t>«Солнышко</w:t>
      </w:r>
      <w:r w:rsidR="006658F0" w:rsidRPr="000506B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6658F0" w:rsidRPr="000506B1">
        <w:rPr>
          <w:rFonts w:ascii="Times New Roman" w:eastAsia="Times New Roman" w:hAnsi="Times New Roman" w:cs="Times New Roman"/>
          <w:bCs/>
          <w:sz w:val="24"/>
          <w:szCs w:val="24"/>
        </w:rPr>
        <w:t>яв</w:t>
      </w:r>
      <w:r w:rsidR="00F96153">
        <w:rPr>
          <w:rFonts w:ascii="Times New Roman" w:eastAsia="Times New Roman" w:hAnsi="Times New Roman" w:cs="Times New Roman"/>
          <w:bCs/>
          <w:sz w:val="24"/>
          <w:szCs w:val="24"/>
        </w:rPr>
        <w:t>ляется МБОУ «Лицей №2</w:t>
      </w:r>
      <w:r w:rsidR="006658F0" w:rsidRPr="000506B1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6658F0" w:rsidRPr="000506B1" w:rsidRDefault="006658F0" w:rsidP="000506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06B1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законодательством РФ организатор несет ответственность </w:t>
      </w:r>
      <w:proofErr w:type="gramStart"/>
      <w:r w:rsidRPr="000506B1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gramEnd"/>
      <w:r w:rsidRPr="000506B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AE17E1" w:rsidRPr="000506B1" w:rsidRDefault="006658F0" w:rsidP="000506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06B1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AE17E1" w:rsidRPr="000506B1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0506B1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созданий безопасных условий для полноценного отдых детей и подростков, их оздоровления, </w:t>
      </w:r>
      <w:r w:rsidR="00AE17E1" w:rsidRPr="000506B1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p w:rsidR="006658F0" w:rsidRPr="000506B1" w:rsidRDefault="00AE17E1" w:rsidP="000506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06B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6658F0" w:rsidRPr="000506B1">
        <w:rPr>
          <w:rFonts w:ascii="Times New Roman" w:eastAsia="Times New Roman" w:hAnsi="Times New Roman" w:cs="Times New Roman"/>
          <w:bCs/>
          <w:sz w:val="24"/>
          <w:szCs w:val="24"/>
        </w:rPr>
        <w:t>физического, интеллектуального, творческого и нравственного развития;</w:t>
      </w:r>
    </w:p>
    <w:p w:rsidR="00AE17E1" w:rsidRPr="000506B1" w:rsidRDefault="006658F0" w:rsidP="000506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06B1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AE17E1" w:rsidRPr="000506B1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0506B1">
        <w:rPr>
          <w:rFonts w:ascii="Times New Roman" w:eastAsia="Times New Roman" w:hAnsi="Times New Roman" w:cs="Times New Roman"/>
          <w:bCs/>
          <w:sz w:val="24"/>
          <w:szCs w:val="24"/>
        </w:rPr>
        <w:t>качество реализуемой в лагере программы;</w:t>
      </w:r>
    </w:p>
    <w:p w:rsidR="00AE17E1" w:rsidRPr="000506B1" w:rsidRDefault="00AE17E1" w:rsidP="000506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06B1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6658F0" w:rsidRPr="000506B1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соответствие форм и методов деятельности воспитанников их возрасту, интересам и </w:t>
      </w:r>
    </w:p>
    <w:p w:rsidR="00AE17E1" w:rsidRPr="000506B1" w:rsidRDefault="00AE17E1" w:rsidP="000506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06B1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6658F0" w:rsidRPr="000506B1">
        <w:rPr>
          <w:rFonts w:ascii="Times New Roman" w:eastAsia="Times New Roman" w:hAnsi="Times New Roman" w:cs="Times New Roman"/>
          <w:bCs/>
          <w:sz w:val="24"/>
          <w:szCs w:val="24"/>
        </w:rPr>
        <w:t>потребностям;</w:t>
      </w:r>
    </w:p>
    <w:p w:rsidR="006658F0" w:rsidRPr="000506B1" w:rsidRDefault="006658F0" w:rsidP="000506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06B1">
        <w:rPr>
          <w:rFonts w:ascii="Times New Roman" w:eastAsia="Times New Roman" w:hAnsi="Times New Roman" w:cs="Times New Roman"/>
          <w:b/>
          <w:bCs/>
          <w:sz w:val="24"/>
          <w:szCs w:val="24"/>
        </w:rPr>
        <w:t>Сотрудники лагеря:</w:t>
      </w:r>
    </w:p>
    <w:p w:rsidR="006658F0" w:rsidRPr="000506B1" w:rsidRDefault="006658F0" w:rsidP="005B609D">
      <w:pPr>
        <w:pStyle w:val="af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506B1">
        <w:rPr>
          <w:bCs/>
        </w:rPr>
        <w:t xml:space="preserve">Начальник лагеря </w:t>
      </w:r>
    </w:p>
    <w:p w:rsidR="006658F0" w:rsidRPr="000506B1" w:rsidRDefault="00AE17E1" w:rsidP="005B609D">
      <w:pPr>
        <w:pStyle w:val="af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506B1">
        <w:rPr>
          <w:bCs/>
        </w:rPr>
        <w:t>Воспитатель</w:t>
      </w:r>
    </w:p>
    <w:p w:rsidR="006658F0" w:rsidRPr="000506B1" w:rsidRDefault="006658F0" w:rsidP="005B609D">
      <w:pPr>
        <w:pStyle w:val="af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506B1">
        <w:rPr>
          <w:bCs/>
        </w:rPr>
        <w:t>Вожатые (при наличии вакансий)</w:t>
      </w:r>
    </w:p>
    <w:p w:rsidR="00AE17E1" w:rsidRPr="000506B1" w:rsidRDefault="006658F0" w:rsidP="005B609D">
      <w:pPr>
        <w:pStyle w:val="af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506B1">
        <w:rPr>
          <w:bCs/>
        </w:rPr>
        <w:t>Педагог дополнительного образования</w:t>
      </w:r>
    </w:p>
    <w:p w:rsidR="006658F0" w:rsidRPr="000506B1" w:rsidRDefault="00AE17E1" w:rsidP="005B609D">
      <w:pPr>
        <w:pStyle w:val="af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506B1">
        <w:t>Медицинский работник</w:t>
      </w:r>
    </w:p>
    <w:p w:rsidR="006658F0" w:rsidRPr="00AE17E1" w:rsidRDefault="00AE17E1" w:rsidP="005B609D">
      <w:pPr>
        <w:pStyle w:val="af5"/>
        <w:numPr>
          <w:ilvl w:val="0"/>
          <w:numId w:val="11"/>
        </w:numPr>
        <w:tabs>
          <w:tab w:val="left" w:pos="9923"/>
        </w:tabs>
        <w:ind w:right="141"/>
        <w:jc w:val="both"/>
        <w:rPr>
          <w:rFonts w:eastAsia="Calibri"/>
          <w:lang w:eastAsia="en-US"/>
        </w:rPr>
      </w:pPr>
      <w:r w:rsidRPr="00AE17E1">
        <w:rPr>
          <w:rFonts w:eastAsia="Calibri"/>
          <w:lang w:eastAsia="en-US"/>
        </w:rPr>
        <w:t>Административно</w:t>
      </w:r>
      <w:r>
        <w:rPr>
          <w:rFonts w:eastAsia="Calibri"/>
          <w:lang w:eastAsia="en-US"/>
        </w:rPr>
        <w:t xml:space="preserve"> </w:t>
      </w:r>
      <w:r w:rsidRPr="00AE17E1">
        <w:rPr>
          <w:rFonts w:eastAsia="Calibri"/>
          <w:lang w:eastAsia="en-US"/>
        </w:rPr>
        <w:t>- хозяйственный персонал</w:t>
      </w:r>
    </w:p>
    <w:p w:rsidR="007923B6" w:rsidRPr="007A3D85" w:rsidRDefault="007923B6" w:rsidP="008A1CB5">
      <w:pPr>
        <w:pStyle w:val="Default"/>
        <w:tabs>
          <w:tab w:val="left" w:pos="9923"/>
        </w:tabs>
        <w:ind w:right="141"/>
        <w:jc w:val="both"/>
        <w:rPr>
          <w:color w:val="auto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2645"/>
        <w:gridCol w:w="6848"/>
      </w:tblGrid>
      <w:tr w:rsidR="00697241" w:rsidRPr="007A3D85" w:rsidTr="003F63D5">
        <w:tc>
          <w:tcPr>
            <w:tcW w:w="0" w:type="auto"/>
            <w:shd w:val="clear" w:color="auto" w:fill="auto"/>
          </w:tcPr>
          <w:p w:rsidR="007923B6" w:rsidRPr="007A3D85" w:rsidRDefault="007923B6" w:rsidP="008F4769">
            <w:pPr>
              <w:tabs>
                <w:tab w:val="left" w:pos="9923"/>
              </w:tabs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923B6" w:rsidRPr="007A3D85" w:rsidRDefault="007923B6" w:rsidP="008F4769">
            <w:pPr>
              <w:tabs>
                <w:tab w:val="left" w:pos="9923"/>
              </w:tabs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A3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A3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7923B6" w:rsidRPr="007A3D85" w:rsidRDefault="007923B6" w:rsidP="008F4769">
            <w:pPr>
              <w:tabs>
                <w:tab w:val="left" w:pos="9923"/>
              </w:tabs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shd w:val="clear" w:color="auto" w:fill="auto"/>
          </w:tcPr>
          <w:p w:rsidR="007923B6" w:rsidRPr="007A3D85" w:rsidRDefault="007923B6" w:rsidP="008F4769">
            <w:pPr>
              <w:tabs>
                <w:tab w:val="left" w:pos="9923"/>
              </w:tabs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Функциональные обязанности</w:t>
            </w:r>
          </w:p>
        </w:tc>
      </w:tr>
      <w:tr w:rsidR="00697241" w:rsidRPr="007A3D85" w:rsidTr="003F63D5">
        <w:tc>
          <w:tcPr>
            <w:tcW w:w="0" w:type="auto"/>
            <w:shd w:val="clear" w:color="auto" w:fill="auto"/>
          </w:tcPr>
          <w:p w:rsidR="007923B6" w:rsidRPr="007A3D85" w:rsidRDefault="007923B6" w:rsidP="008F4769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shd w:val="clear" w:color="auto" w:fill="auto"/>
          </w:tcPr>
          <w:p w:rsidR="00853D4C" w:rsidRPr="007A3D85" w:rsidRDefault="00853D4C" w:rsidP="008F4769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7923B6" w:rsidRPr="007A3D85" w:rsidRDefault="00F96153" w:rsidP="008F4769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лагеря</w:t>
            </w:r>
          </w:p>
        </w:tc>
        <w:tc>
          <w:tcPr>
            <w:tcW w:w="0" w:type="auto"/>
            <w:shd w:val="clear" w:color="auto" w:fill="auto"/>
          </w:tcPr>
          <w:p w:rsidR="00AD07C3" w:rsidRPr="00AD07C3" w:rsidRDefault="00AD07C3" w:rsidP="005B609D">
            <w:pPr>
              <w:pStyle w:val="af5"/>
              <w:numPr>
                <w:ilvl w:val="0"/>
                <w:numId w:val="12"/>
              </w:numPr>
              <w:tabs>
                <w:tab w:val="left" w:pos="9923"/>
              </w:tabs>
              <w:ind w:left="302" w:right="141" w:hanging="274"/>
              <w:jc w:val="both"/>
            </w:pPr>
            <w:r>
              <w:rPr>
                <w:bCs/>
              </w:rPr>
              <w:t>О</w:t>
            </w:r>
            <w:r w:rsidRPr="00AD07C3">
              <w:rPr>
                <w:bCs/>
              </w:rPr>
              <w:t>беспечивает общее руководство деятельностью смены,</w:t>
            </w:r>
            <w:r>
              <w:rPr>
                <w:bCs/>
              </w:rPr>
              <w:t xml:space="preserve"> издаёт приказы и распоряжения, </w:t>
            </w:r>
            <w:r w:rsidRPr="00AD07C3">
              <w:rPr>
                <w:color w:val="000000"/>
              </w:rPr>
              <w:t>руководит работой педагогического и вспомогательного персонала.</w:t>
            </w:r>
          </w:p>
          <w:p w:rsidR="00AD07C3" w:rsidRPr="00AD07C3" w:rsidRDefault="00AD07C3" w:rsidP="005B609D">
            <w:pPr>
              <w:pStyle w:val="af5"/>
              <w:numPr>
                <w:ilvl w:val="0"/>
                <w:numId w:val="12"/>
              </w:numPr>
              <w:tabs>
                <w:tab w:val="left" w:pos="9923"/>
              </w:tabs>
              <w:ind w:left="302" w:right="141" w:hanging="274"/>
              <w:jc w:val="both"/>
            </w:pPr>
            <w:r>
              <w:rPr>
                <w:color w:val="000000"/>
              </w:rPr>
              <w:t>О</w:t>
            </w:r>
            <w:r w:rsidR="00AE17E1" w:rsidRPr="00AD07C3">
              <w:rPr>
                <w:color w:val="000000"/>
              </w:rPr>
              <w:t>беспечивает безо</w:t>
            </w:r>
            <w:r w:rsidR="00697241">
              <w:rPr>
                <w:color w:val="000000"/>
              </w:rPr>
              <w:t xml:space="preserve">пасность жизни и здоровья детей, </w:t>
            </w:r>
            <w:r>
              <w:rPr>
                <w:color w:val="000000"/>
              </w:rPr>
              <w:t xml:space="preserve">сотрудников лагеря: </w:t>
            </w:r>
            <w:r w:rsidRPr="00AD07C3">
              <w:rPr>
                <w:bCs/>
              </w:rPr>
              <w:t>осуществляет подготовку помещений к открытию лагеря, проводит инструктажи с персоналом, создаёт безопасные условия для проведения образовательной, воспитат</w:t>
            </w:r>
            <w:r>
              <w:rPr>
                <w:bCs/>
              </w:rPr>
              <w:t>ельной и оздоровительной работы.</w:t>
            </w:r>
          </w:p>
          <w:p w:rsidR="00AD07C3" w:rsidRPr="00AD07C3" w:rsidRDefault="00AD07C3" w:rsidP="005B609D">
            <w:pPr>
              <w:pStyle w:val="af5"/>
              <w:numPr>
                <w:ilvl w:val="0"/>
                <w:numId w:val="12"/>
              </w:numPr>
              <w:tabs>
                <w:tab w:val="left" w:pos="9923"/>
              </w:tabs>
              <w:ind w:left="302" w:right="141" w:hanging="274"/>
              <w:jc w:val="both"/>
            </w:pPr>
            <w:r>
              <w:rPr>
                <w:bCs/>
              </w:rPr>
              <w:t>Н</w:t>
            </w:r>
            <w:r w:rsidRPr="00AD07C3">
              <w:rPr>
                <w:bCs/>
              </w:rPr>
              <w:t xml:space="preserve">есёт ответственность за соблюдение санитарно </w:t>
            </w:r>
            <w:proofErr w:type="gramStart"/>
            <w:r w:rsidRPr="00AD07C3">
              <w:rPr>
                <w:bCs/>
              </w:rPr>
              <w:t>–г</w:t>
            </w:r>
            <w:proofErr w:type="gramEnd"/>
            <w:r w:rsidRPr="00AD07C3">
              <w:rPr>
                <w:bCs/>
              </w:rPr>
              <w:t>игиенических норм, правил техники безопасности жизнедеятел</w:t>
            </w:r>
            <w:r>
              <w:rPr>
                <w:bCs/>
              </w:rPr>
              <w:t>ьности и пожарной безопасности.</w:t>
            </w:r>
          </w:p>
          <w:p w:rsidR="00AD07C3" w:rsidRPr="00AD07C3" w:rsidRDefault="00AD07C3" w:rsidP="005B609D">
            <w:pPr>
              <w:pStyle w:val="af5"/>
              <w:numPr>
                <w:ilvl w:val="0"/>
                <w:numId w:val="12"/>
              </w:numPr>
              <w:tabs>
                <w:tab w:val="left" w:pos="9923"/>
              </w:tabs>
              <w:ind w:left="302" w:right="141" w:hanging="274"/>
              <w:jc w:val="both"/>
            </w:pPr>
            <w:r>
              <w:rPr>
                <w:bCs/>
              </w:rPr>
              <w:t>Н</w:t>
            </w:r>
            <w:r w:rsidR="00703EA2">
              <w:rPr>
                <w:bCs/>
              </w:rPr>
              <w:t xml:space="preserve">есёт </w:t>
            </w:r>
            <w:r w:rsidRPr="00AD07C3">
              <w:rPr>
                <w:bCs/>
              </w:rPr>
              <w:t xml:space="preserve">ответственность за организацию питания, медицинское обслуживание детей, за охрану жизни и здоровья детей. </w:t>
            </w:r>
          </w:p>
          <w:p w:rsidR="00AD07C3" w:rsidRPr="00AD07C3" w:rsidRDefault="00AD07C3" w:rsidP="005B609D">
            <w:pPr>
              <w:pStyle w:val="af5"/>
              <w:numPr>
                <w:ilvl w:val="0"/>
                <w:numId w:val="12"/>
              </w:numPr>
              <w:tabs>
                <w:tab w:val="left" w:pos="9923"/>
              </w:tabs>
              <w:ind w:left="302" w:right="141" w:hanging="274"/>
              <w:jc w:val="both"/>
            </w:pPr>
            <w:r w:rsidRPr="00AD07C3">
              <w:rPr>
                <w:bCs/>
              </w:rPr>
              <w:t>Проходит проф</w:t>
            </w:r>
            <w:r>
              <w:rPr>
                <w:bCs/>
              </w:rPr>
              <w:t>илактический медицинский осмотр</w:t>
            </w:r>
            <w:r w:rsidRPr="00AD07C3">
              <w:rPr>
                <w:bCs/>
              </w:rPr>
              <w:t>, посещает обучающие занятия</w:t>
            </w:r>
            <w:r w:rsidR="00697241">
              <w:rPr>
                <w:bCs/>
              </w:rPr>
              <w:t xml:space="preserve"> и семинары</w:t>
            </w:r>
            <w:r w:rsidR="00703EA2">
              <w:rPr>
                <w:bCs/>
              </w:rPr>
              <w:t xml:space="preserve"> </w:t>
            </w:r>
            <w:r>
              <w:rPr>
                <w:bCs/>
              </w:rPr>
              <w:t>для начальников</w:t>
            </w:r>
            <w:r w:rsidR="00F96153">
              <w:rPr>
                <w:bCs/>
              </w:rPr>
              <w:t xml:space="preserve"> лагерей.</w:t>
            </w:r>
          </w:p>
          <w:p w:rsidR="00853D4C" w:rsidRPr="00AD07C3" w:rsidRDefault="00AD07C3" w:rsidP="005B609D">
            <w:pPr>
              <w:pStyle w:val="af5"/>
              <w:numPr>
                <w:ilvl w:val="0"/>
                <w:numId w:val="12"/>
              </w:numPr>
              <w:tabs>
                <w:tab w:val="left" w:pos="9923"/>
              </w:tabs>
              <w:ind w:left="302" w:right="141" w:hanging="274"/>
              <w:jc w:val="both"/>
            </w:pPr>
            <w:r w:rsidRPr="00AD07C3">
              <w:rPr>
                <w:bCs/>
              </w:rPr>
              <w:t>По окончании смены готовит отчет о проделанной работе</w:t>
            </w:r>
            <w:r>
              <w:rPr>
                <w:bCs/>
              </w:rPr>
              <w:t>.</w:t>
            </w:r>
          </w:p>
        </w:tc>
      </w:tr>
      <w:tr w:rsidR="00697241" w:rsidRPr="007A3D85" w:rsidTr="008F4769">
        <w:trPr>
          <w:trHeight w:val="843"/>
        </w:trPr>
        <w:tc>
          <w:tcPr>
            <w:tcW w:w="0" w:type="auto"/>
            <w:shd w:val="clear" w:color="auto" w:fill="auto"/>
          </w:tcPr>
          <w:p w:rsidR="007923B6" w:rsidRPr="007A3D85" w:rsidRDefault="007923B6" w:rsidP="008F4769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8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7923B6" w:rsidRPr="007A3D85" w:rsidRDefault="00853D4C" w:rsidP="008F4769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8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shd w:val="clear" w:color="auto" w:fill="auto"/>
          </w:tcPr>
          <w:p w:rsidR="00697241" w:rsidRPr="00697241" w:rsidRDefault="00697241" w:rsidP="005B609D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97241">
              <w:rPr>
                <w:bCs/>
              </w:rPr>
              <w:t xml:space="preserve">Обеспечивает качество предоставляемой досуговой деятельности, работу органов </w:t>
            </w:r>
            <w:proofErr w:type="spellStart"/>
            <w:r w:rsidRPr="00697241">
              <w:rPr>
                <w:bCs/>
              </w:rPr>
              <w:t>с</w:t>
            </w:r>
            <w:r w:rsidR="00F96153">
              <w:rPr>
                <w:bCs/>
              </w:rPr>
              <w:t>амо</w:t>
            </w:r>
            <w:r w:rsidRPr="00697241">
              <w:rPr>
                <w:bCs/>
              </w:rPr>
              <w:t>оуправления</w:t>
            </w:r>
            <w:proofErr w:type="spellEnd"/>
            <w:r w:rsidRPr="00697241">
              <w:rPr>
                <w:bCs/>
              </w:rPr>
              <w:t>.</w:t>
            </w:r>
          </w:p>
          <w:p w:rsidR="00697241" w:rsidRPr="00697241" w:rsidRDefault="00697241" w:rsidP="005B609D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Обеспечивает и отвечает за безопасность детей во время проведения культмассовых мероприятий.</w:t>
            </w:r>
          </w:p>
          <w:p w:rsidR="00697241" w:rsidRPr="00697241" w:rsidRDefault="00697241" w:rsidP="005B609D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97241">
              <w:rPr>
                <w:bCs/>
              </w:rPr>
              <w:t>Несет ответственность за жизнь и здоровье детей, соблюдение распорядка дня, санитарно – гигиенических норм.</w:t>
            </w:r>
          </w:p>
          <w:p w:rsidR="00697241" w:rsidRPr="00697241" w:rsidRDefault="00697241" w:rsidP="005B609D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97241">
              <w:rPr>
                <w:bCs/>
              </w:rPr>
              <w:t>Анализируют деятельность отряда,</w:t>
            </w:r>
            <w:r w:rsidRPr="00697241">
              <w:t xml:space="preserve"> провод</w:t>
            </w:r>
            <w:r>
              <w:t xml:space="preserve">ит </w:t>
            </w:r>
            <w:r w:rsidRPr="00697241">
              <w:t xml:space="preserve">анкетирование, тестирование, психолого-педагогические наблюдения за </w:t>
            </w:r>
            <w:r w:rsidRPr="00697241">
              <w:lastRenderedPageBreak/>
              <w:t>участниками программы.</w:t>
            </w:r>
          </w:p>
          <w:p w:rsidR="005470C0" w:rsidRPr="00697241" w:rsidRDefault="00697241" w:rsidP="005B609D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Cs/>
              </w:rPr>
              <w:t>Проходи</w:t>
            </w:r>
            <w:r w:rsidRPr="00697241">
              <w:rPr>
                <w:bCs/>
              </w:rPr>
              <w:t>т профилактический медицинский осмотр.</w:t>
            </w:r>
          </w:p>
        </w:tc>
      </w:tr>
      <w:tr w:rsidR="00697241" w:rsidRPr="007A3D85" w:rsidTr="003F63D5">
        <w:tc>
          <w:tcPr>
            <w:tcW w:w="0" w:type="auto"/>
            <w:shd w:val="clear" w:color="auto" w:fill="auto"/>
          </w:tcPr>
          <w:p w:rsidR="005470C0" w:rsidRPr="007A3D85" w:rsidRDefault="005470C0" w:rsidP="008F4769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shd w:val="clear" w:color="auto" w:fill="auto"/>
          </w:tcPr>
          <w:p w:rsidR="005470C0" w:rsidRPr="007A3D85" w:rsidRDefault="0059104E" w:rsidP="008F4769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8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697241" w:rsidRDefault="00697241" w:rsidP="005B609D">
            <w:pPr>
              <w:pStyle w:val="af5"/>
              <w:numPr>
                <w:ilvl w:val="0"/>
                <w:numId w:val="14"/>
              </w:numPr>
              <w:tabs>
                <w:tab w:val="left" w:pos="9923"/>
              </w:tabs>
              <w:ind w:left="387" w:right="141"/>
              <w:jc w:val="both"/>
            </w:pPr>
            <w:r>
              <w:t>Оказывает помощь</w:t>
            </w:r>
            <w:r w:rsidR="005470C0" w:rsidRPr="00697241">
              <w:t xml:space="preserve"> вос</w:t>
            </w:r>
            <w:r>
              <w:t>питателю в реализации программы.</w:t>
            </w:r>
          </w:p>
          <w:p w:rsidR="00697241" w:rsidRDefault="00697241" w:rsidP="005B609D">
            <w:pPr>
              <w:pStyle w:val="af5"/>
              <w:numPr>
                <w:ilvl w:val="0"/>
                <w:numId w:val="14"/>
              </w:numPr>
              <w:tabs>
                <w:tab w:val="left" w:pos="9923"/>
              </w:tabs>
              <w:ind w:left="387" w:right="141"/>
              <w:jc w:val="both"/>
            </w:pPr>
            <w:r>
              <w:rPr>
                <w:bCs/>
              </w:rPr>
              <w:t>У</w:t>
            </w:r>
            <w:r w:rsidRPr="00697241">
              <w:rPr>
                <w:bCs/>
              </w:rPr>
              <w:t xml:space="preserve">частвуют в подготовке общественных мероприятий, </w:t>
            </w:r>
            <w:r>
              <w:t>проводи</w:t>
            </w:r>
            <w:r w:rsidRPr="00697241">
              <w:t xml:space="preserve">т </w:t>
            </w:r>
            <w:r>
              <w:t>мастер – классы</w:t>
            </w:r>
            <w:r w:rsidRPr="00697241">
              <w:t>, занятия с детьми</w:t>
            </w:r>
            <w:r>
              <w:t>, мероприятия</w:t>
            </w:r>
            <w:r w:rsidR="00450F11">
              <w:t xml:space="preserve"> </w:t>
            </w:r>
            <w:r w:rsidRPr="00697241">
              <w:t>согласно плану.</w:t>
            </w:r>
          </w:p>
          <w:p w:rsidR="00697241" w:rsidRPr="00697241" w:rsidRDefault="00697241" w:rsidP="005B609D">
            <w:pPr>
              <w:pStyle w:val="af5"/>
              <w:numPr>
                <w:ilvl w:val="0"/>
                <w:numId w:val="14"/>
              </w:numPr>
              <w:tabs>
                <w:tab w:val="left" w:pos="9923"/>
              </w:tabs>
              <w:ind w:left="387" w:right="141"/>
              <w:jc w:val="both"/>
            </w:pPr>
            <w:r>
              <w:t>Н</w:t>
            </w:r>
            <w:r>
              <w:rPr>
                <w:bCs/>
              </w:rPr>
              <w:t>есе</w:t>
            </w:r>
            <w:r w:rsidRPr="00697241">
              <w:rPr>
                <w:bCs/>
              </w:rPr>
              <w:t>т ответственность за жизнь и здоровье детей, за качество проведения</w:t>
            </w:r>
            <w:r w:rsidR="00450F11">
              <w:rPr>
                <w:bCs/>
              </w:rPr>
              <w:t xml:space="preserve"> </w:t>
            </w:r>
            <w:r w:rsidRPr="00697241">
              <w:rPr>
                <w:bCs/>
              </w:rPr>
              <w:t>мероп</w:t>
            </w:r>
            <w:r>
              <w:rPr>
                <w:bCs/>
              </w:rPr>
              <w:t>риятий, результативность работы.</w:t>
            </w:r>
          </w:p>
          <w:p w:rsidR="005470C0" w:rsidRPr="00697241" w:rsidRDefault="00697241" w:rsidP="005B609D">
            <w:pPr>
              <w:pStyle w:val="af5"/>
              <w:numPr>
                <w:ilvl w:val="0"/>
                <w:numId w:val="14"/>
              </w:numPr>
              <w:tabs>
                <w:tab w:val="left" w:pos="9923"/>
              </w:tabs>
              <w:ind w:left="387" w:right="141"/>
              <w:jc w:val="both"/>
            </w:pPr>
            <w:r w:rsidRPr="00697241">
              <w:rPr>
                <w:bCs/>
              </w:rPr>
              <w:t xml:space="preserve"> Своевременно проходит профилактический медицинский осмотр.</w:t>
            </w:r>
            <w:r w:rsidRPr="00697241">
              <w:t xml:space="preserve"> </w:t>
            </w:r>
          </w:p>
        </w:tc>
      </w:tr>
      <w:tr w:rsidR="00570828" w:rsidRPr="007A3D85" w:rsidTr="003F63D5">
        <w:tc>
          <w:tcPr>
            <w:tcW w:w="0" w:type="auto"/>
            <w:shd w:val="clear" w:color="auto" w:fill="auto"/>
          </w:tcPr>
          <w:p w:rsidR="00570828" w:rsidRPr="007A3D85" w:rsidRDefault="00570828" w:rsidP="008F4769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570828" w:rsidRDefault="00570828" w:rsidP="008F4769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Вожатые</w:t>
            </w:r>
          </w:p>
          <w:p w:rsidR="00570828" w:rsidRPr="007A3D85" w:rsidRDefault="00570828" w:rsidP="008F4769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 вакансий)</w:t>
            </w:r>
          </w:p>
        </w:tc>
        <w:tc>
          <w:tcPr>
            <w:tcW w:w="0" w:type="auto"/>
            <w:shd w:val="clear" w:color="auto" w:fill="auto"/>
          </w:tcPr>
          <w:p w:rsidR="00570828" w:rsidRDefault="00570828" w:rsidP="005B609D">
            <w:pPr>
              <w:pStyle w:val="af5"/>
              <w:numPr>
                <w:ilvl w:val="0"/>
                <w:numId w:val="16"/>
              </w:numPr>
              <w:ind w:left="387"/>
              <w:jc w:val="both"/>
            </w:pPr>
            <w:r>
              <w:t>Пом</w:t>
            </w:r>
            <w:r w:rsidRPr="00570828">
              <w:t>огают воспитателям в выполнении воспитательной функции</w:t>
            </w:r>
            <w:r>
              <w:t>.</w:t>
            </w:r>
          </w:p>
          <w:p w:rsidR="00570828" w:rsidRDefault="00570828" w:rsidP="005B609D">
            <w:pPr>
              <w:pStyle w:val="af5"/>
              <w:numPr>
                <w:ilvl w:val="0"/>
                <w:numId w:val="16"/>
              </w:numPr>
              <w:ind w:left="387"/>
              <w:jc w:val="both"/>
            </w:pPr>
            <w:r>
              <w:t>О</w:t>
            </w:r>
            <w:r w:rsidRPr="00570828">
              <w:t>рганизуют и проводят игры с детьми.</w:t>
            </w:r>
          </w:p>
        </w:tc>
      </w:tr>
      <w:tr w:rsidR="00697241" w:rsidRPr="007A3D85" w:rsidTr="003F63D5">
        <w:tc>
          <w:tcPr>
            <w:tcW w:w="0" w:type="auto"/>
            <w:shd w:val="clear" w:color="auto" w:fill="auto"/>
          </w:tcPr>
          <w:p w:rsidR="0059104E" w:rsidRPr="007A3D85" w:rsidRDefault="0059104E" w:rsidP="008F4769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8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59104E" w:rsidRPr="007A3D85" w:rsidRDefault="0059104E" w:rsidP="008F4769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85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0" w:type="auto"/>
            <w:shd w:val="clear" w:color="auto" w:fill="auto"/>
          </w:tcPr>
          <w:p w:rsidR="00570828" w:rsidRPr="00570828" w:rsidRDefault="00570828" w:rsidP="005B609D">
            <w:pPr>
              <w:pStyle w:val="aa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426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Организует и проводит оздоровительную работу в лагере.</w:t>
            </w:r>
          </w:p>
          <w:p w:rsidR="00570828" w:rsidRPr="00570828" w:rsidRDefault="00570828" w:rsidP="005B609D">
            <w:pPr>
              <w:pStyle w:val="aa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426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Осуществляют контроль над питанием, за соблюдением </w:t>
            </w:r>
            <w:r w:rsidRPr="00AD07C3">
              <w:rPr>
                <w:bCs/>
              </w:rPr>
              <w:t>санитарно –</w:t>
            </w:r>
            <w:r>
              <w:rPr>
                <w:bCs/>
              </w:rPr>
              <w:t xml:space="preserve"> </w:t>
            </w:r>
            <w:r w:rsidRPr="00AD07C3">
              <w:rPr>
                <w:bCs/>
              </w:rPr>
              <w:t>г</w:t>
            </w:r>
            <w:r>
              <w:rPr>
                <w:bCs/>
              </w:rPr>
              <w:t>игиенических норм.</w:t>
            </w:r>
          </w:p>
          <w:p w:rsidR="00570828" w:rsidRPr="00570828" w:rsidRDefault="00570828" w:rsidP="005B609D">
            <w:pPr>
              <w:pStyle w:val="aa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426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70828">
              <w:t>Осуществ</w:t>
            </w:r>
            <w:r>
              <w:t>ляет медицинский осмотр детей.</w:t>
            </w:r>
          </w:p>
          <w:p w:rsidR="0059104E" w:rsidRPr="00570828" w:rsidRDefault="00570828" w:rsidP="005B609D">
            <w:pPr>
              <w:pStyle w:val="aa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426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П</w:t>
            </w:r>
            <w:r w:rsidRPr="00570828">
              <w:t>роводит мониторинг здоровья, по мере необходимости оказывает медицинскую помощь воспитанникам.</w:t>
            </w:r>
          </w:p>
        </w:tc>
      </w:tr>
      <w:tr w:rsidR="00697241" w:rsidRPr="007A3D85" w:rsidTr="003F63D5">
        <w:tc>
          <w:tcPr>
            <w:tcW w:w="0" w:type="auto"/>
            <w:shd w:val="clear" w:color="auto" w:fill="auto"/>
          </w:tcPr>
          <w:p w:rsidR="0059104E" w:rsidRPr="007A3D85" w:rsidRDefault="0059104E" w:rsidP="008F4769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8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59104E" w:rsidRPr="007A3D85" w:rsidRDefault="0059104E" w:rsidP="008F4769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3D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Административно- хозяйственный</w:t>
            </w:r>
          </w:p>
          <w:p w:rsidR="0059104E" w:rsidRPr="007A3D85" w:rsidRDefault="0059104E" w:rsidP="008F4769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персонал</w:t>
            </w:r>
          </w:p>
        </w:tc>
        <w:tc>
          <w:tcPr>
            <w:tcW w:w="0" w:type="auto"/>
            <w:shd w:val="clear" w:color="auto" w:fill="auto"/>
          </w:tcPr>
          <w:p w:rsidR="00570828" w:rsidRDefault="00570828" w:rsidP="005B609D">
            <w:pPr>
              <w:pStyle w:val="af5"/>
              <w:numPr>
                <w:ilvl w:val="0"/>
                <w:numId w:val="17"/>
              </w:numPr>
              <w:tabs>
                <w:tab w:val="left" w:pos="9923"/>
              </w:tabs>
              <w:ind w:left="411" w:right="141"/>
              <w:jc w:val="both"/>
            </w:pPr>
            <w:r w:rsidRPr="00570828">
              <w:t>О</w:t>
            </w:r>
            <w:r w:rsidR="0059104E" w:rsidRPr="00570828">
              <w:t>бязанности обслуживающего персонала определяются начальником лагеря.</w:t>
            </w:r>
          </w:p>
          <w:p w:rsidR="0059104E" w:rsidRPr="00570828" w:rsidRDefault="00570828" w:rsidP="005B609D">
            <w:pPr>
              <w:pStyle w:val="af5"/>
              <w:numPr>
                <w:ilvl w:val="0"/>
                <w:numId w:val="17"/>
              </w:numPr>
              <w:tabs>
                <w:tab w:val="left" w:pos="9923"/>
              </w:tabs>
              <w:ind w:left="411" w:right="141"/>
              <w:jc w:val="both"/>
            </w:pPr>
            <w:r>
              <w:t>О</w:t>
            </w:r>
            <w:r w:rsidR="0059104E" w:rsidRPr="00570828">
              <w:t>твечают за соблюдение правил техники безопасности, выполнение мероприятий по охране</w:t>
            </w:r>
            <w:r w:rsidR="00F96153">
              <w:t xml:space="preserve"> жизни и здоровья воспитанников, уборку помещений.</w:t>
            </w:r>
          </w:p>
        </w:tc>
      </w:tr>
    </w:tbl>
    <w:p w:rsidR="00D21EFD" w:rsidRDefault="00D21EFD" w:rsidP="008F4769">
      <w:pPr>
        <w:tabs>
          <w:tab w:val="left" w:pos="9923"/>
        </w:tabs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013" w:rsidRDefault="00E00013" w:rsidP="008F4769">
      <w:pPr>
        <w:tabs>
          <w:tab w:val="left" w:pos="9923"/>
        </w:tabs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CB5" w:rsidRPr="009925B5" w:rsidRDefault="000A467D" w:rsidP="009925B5">
      <w:pPr>
        <w:tabs>
          <w:tab w:val="left" w:pos="9923"/>
        </w:tabs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0CD">
        <w:rPr>
          <w:rFonts w:ascii="Times New Roman" w:hAnsi="Times New Roman" w:cs="Times New Roman"/>
          <w:b/>
          <w:sz w:val="24"/>
          <w:szCs w:val="24"/>
        </w:rPr>
        <w:t>ИНФОРМАЦИОННО – МЕТОДИЧЕСКОЕ ОБЕСПЕЧЕНИЕ ПРОГРАММЫ</w:t>
      </w:r>
    </w:p>
    <w:p w:rsidR="00D715B4" w:rsidRDefault="00D715B4" w:rsidP="008F4769">
      <w:pPr>
        <w:tabs>
          <w:tab w:val="left" w:pos="9923"/>
        </w:tabs>
        <w:spacing w:after="0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3D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Методическое обеспечение программы</w:t>
      </w:r>
    </w:p>
    <w:p w:rsidR="00A21261" w:rsidRPr="00EA07EC" w:rsidRDefault="00A21261" w:rsidP="005B609D">
      <w:pPr>
        <w:numPr>
          <w:ilvl w:val="0"/>
          <w:numId w:val="19"/>
        </w:numPr>
        <w:shd w:val="clear" w:color="auto" w:fill="FFFFFF"/>
        <w:spacing w:after="0"/>
        <w:ind w:left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Разработана и собрана нормативно – правовая документация, регламентирующая деятельность лагеря.</w:t>
      </w:r>
    </w:p>
    <w:p w:rsidR="00A21261" w:rsidRPr="00EA07EC" w:rsidRDefault="00A21261" w:rsidP="005B609D">
      <w:pPr>
        <w:numPr>
          <w:ilvl w:val="0"/>
          <w:numId w:val="19"/>
        </w:numPr>
        <w:shd w:val="clear" w:color="auto" w:fill="FFFFFF"/>
        <w:spacing w:after="0"/>
        <w:ind w:left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Разработаны должностные инструкции и инструкции по ТБ, ППБ, правилам безопасности проведения массовых мероприятий, проведения экскурсий, организации выхода и транспортировки детей и т.д.</w:t>
      </w:r>
    </w:p>
    <w:p w:rsidR="00A21261" w:rsidRPr="00EA07EC" w:rsidRDefault="00A21261" w:rsidP="005B609D">
      <w:pPr>
        <w:numPr>
          <w:ilvl w:val="0"/>
          <w:numId w:val="19"/>
        </w:numPr>
        <w:shd w:val="clear" w:color="auto" w:fill="FFFFFF"/>
        <w:spacing w:after="0"/>
        <w:ind w:left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Определены темы педагогических советов, проводимых в течение смены.</w:t>
      </w:r>
    </w:p>
    <w:p w:rsidR="00A21261" w:rsidRPr="00EA07EC" w:rsidRDefault="00A21261" w:rsidP="005B609D">
      <w:pPr>
        <w:numPr>
          <w:ilvl w:val="0"/>
          <w:numId w:val="19"/>
        </w:numPr>
        <w:shd w:val="clear" w:color="auto" w:fill="FFFFFF"/>
        <w:spacing w:after="0"/>
        <w:ind w:left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Разработано программное и дидактическое обеспечение работы творческих мастерских.</w:t>
      </w:r>
    </w:p>
    <w:p w:rsidR="00A21261" w:rsidRPr="00EA07EC" w:rsidRDefault="00A21261" w:rsidP="005B609D">
      <w:pPr>
        <w:numPr>
          <w:ilvl w:val="0"/>
          <w:numId w:val="19"/>
        </w:numPr>
        <w:shd w:val="clear" w:color="auto" w:fill="FFFFFF"/>
        <w:spacing w:after="0"/>
        <w:ind w:left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Разработана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окументация по работе лагеря: </w:t>
      </w:r>
      <w:r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работы персонала, акт о приемке лагеря,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ежим дня, договора с родителями.</w:t>
      </w:r>
    </w:p>
    <w:p w:rsidR="00A21261" w:rsidRPr="00EA07EC" w:rsidRDefault="00A21261" w:rsidP="005B609D">
      <w:pPr>
        <w:numPr>
          <w:ilvl w:val="0"/>
          <w:numId w:val="19"/>
        </w:numPr>
        <w:shd w:val="clear" w:color="auto" w:fill="FFFFFF"/>
        <w:spacing w:after="0"/>
        <w:ind w:left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Подготовлены журналы инструктажей, журнал посещаемости детьми лагеря.</w:t>
      </w:r>
    </w:p>
    <w:p w:rsidR="00A21261" w:rsidRPr="00EA07EC" w:rsidRDefault="00A21261" w:rsidP="005B609D">
      <w:pPr>
        <w:numPr>
          <w:ilvl w:val="0"/>
          <w:numId w:val="19"/>
        </w:numPr>
        <w:shd w:val="clear" w:color="auto" w:fill="FFFFFF"/>
        <w:spacing w:after="0"/>
        <w:ind w:left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Разработаны планы лагерной смены.</w:t>
      </w:r>
    </w:p>
    <w:p w:rsidR="00A21261" w:rsidRDefault="00A21261" w:rsidP="005B609D">
      <w:pPr>
        <w:numPr>
          <w:ilvl w:val="0"/>
          <w:numId w:val="19"/>
        </w:numPr>
        <w:shd w:val="clear" w:color="auto" w:fill="FFFFFF"/>
        <w:spacing w:after="0"/>
        <w:ind w:left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Разработано оформление лагеря и отрядных мест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15B4" w:rsidRPr="00760C33" w:rsidRDefault="00A21261" w:rsidP="005B609D">
      <w:pPr>
        <w:numPr>
          <w:ilvl w:val="0"/>
          <w:numId w:val="20"/>
        </w:numPr>
        <w:shd w:val="clear" w:color="auto" w:fill="FFFFFF"/>
        <w:spacing w:after="0"/>
        <w:ind w:left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Разработаны </w:t>
      </w:r>
      <w:r w:rsidRPr="00A21261">
        <w:rPr>
          <w:rFonts w:ascii="Times New Roman" w:eastAsia="Times New Roman" w:hAnsi="Times New Roman" w:cs="Times New Roman"/>
          <w:sz w:val="24"/>
          <w:szCs w:val="24"/>
        </w:rPr>
        <w:t>системы отслеживания результатов и подведения итогов.</w:t>
      </w:r>
    </w:p>
    <w:p w:rsidR="00D715B4" w:rsidRPr="007A3D85" w:rsidRDefault="00D715B4" w:rsidP="008F4769">
      <w:pPr>
        <w:tabs>
          <w:tab w:val="left" w:pos="9923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335" w:rsidRDefault="00A743BA" w:rsidP="008F4769">
      <w:pPr>
        <w:tabs>
          <w:tab w:val="left" w:pos="9923"/>
        </w:tabs>
        <w:spacing w:after="0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Информационное обеспечение программы</w:t>
      </w:r>
    </w:p>
    <w:p w:rsidR="00603335" w:rsidRPr="00603335" w:rsidRDefault="008F4769" w:rsidP="008F4769">
      <w:pPr>
        <w:shd w:val="clear" w:color="auto" w:fill="FFFFFF"/>
        <w:spacing w:after="0"/>
        <w:ind w:firstLine="6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="00603335"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Самым важным в работе педагогического и детского коллективов является сохранение жизни и здоровья, поэтому в лагере будут оформлены</w:t>
      </w:r>
      <w:r w:rsidR="00603335" w:rsidRPr="00EA07EC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proofErr w:type="gramEnd"/>
    </w:p>
    <w:p w:rsidR="00A743BA" w:rsidRPr="00603335" w:rsidRDefault="00A743BA" w:rsidP="005B609D">
      <w:pPr>
        <w:pStyle w:val="af5"/>
        <w:numPr>
          <w:ilvl w:val="0"/>
          <w:numId w:val="21"/>
        </w:numPr>
        <w:shd w:val="clear" w:color="auto" w:fill="FFFFFF"/>
        <w:spacing w:line="276" w:lineRule="auto"/>
        <w:ind w:left="426"/>
        <w:jc w:val="both"/>
        <w:rPr>
          <w:color w:val="000000"/>
        </w:rPr>
      </w:pPr>
      <w:r w:rsidRPr="00603335">
        <w:rPr>
          <w:b/>
          <w:bCs/>
          <w:color w:val="000000"/>
        </w:rPr>
        <w:t>Уголок по обеспечению безопасности жизнедеятельности</w:t>
      </w:r>
      <w:r w:rsidRPr="00603335">
        <w:rPr>
          <w:color w:val="000000"/>
        </w:rPr>
        <w:t> включает в себя:</w:t>
      </w:r>
    </w:p>
    <w:p w:rsidR="00A743BA" w:rsidRPr="00EA07EC" w:rsidRDefault="00603335" w:rsidP="008F47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Правила поведения в лагере.</w:t>
      </w:r>
    </w:p>
    <w:p w:rsidR="00603335" w:rsidRDefault="00603335" w:rsidP="008F47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Памятка для родителей.</w:t>
      </w:r>
    </w:p>
    <w:p w:rsidR="00603335" w:rsidRDefault="00603335" w:rsidP="008F47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Правила пожарной безопасности.</w:t>
      </w:r>
    </w:p>
    <w:p w:rsidR="006431BA" w:rsidRDefault="00603335" w:rsidP="008F47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A3D85">
        <w:rPr>
          <w:rFonts w:ascii="Times New Roman" w:eastAsia="Times New Roman" w:hAnsi="Times New Roman" w:cs="Times New Roman"/>
          <w:sz w:val="24"/>
          <w:szCs w:val="24"/>
        </w:rPr>
        <w:t>Правила поведен</w:t>
      </w:r>
      <w:r w:rsidR="006431BA">
        <w:rPr>
          <w:rFonts w:ascii="Times New Roman" w:eastAsia="Times New Roman" w:hAnsi="Times New Roman" w:cs="Times New Roman"/>
          <w:sz w:val="24"/>
          <w:szCs w:val="24"/>
        </w:rPr>
        <w:t>ия детей при прогулке.</w:t>
      </w:r>
    </w:p>
    <w:p w:rsidR="006431BA" w:rsidRDefault="006431BA" w:rsidP="008F47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Памятка «</w:t>
      </w:r>
      <w:r w:rsidR="00603335" w:rsidRPr="007A3D85">
        <w:rPr>
          <w:rFonts w:ascii="Times New Roman" w:eastAsia="Times New Roman" w:hAnsi="Times New Roman" w:cs="Times New Roman"/>
          <w:sz w:val="24"/>
          <w:szCs w:val="24"/>
        </w:rPr>
        <w:t>Безопасность детей при проведении спортивных мероприятий».</w:t>
      </w:r>
    </w:p>
    <w:p w:rsidR="00D715B4" w:rsidRDefault="006431BA" w:rsidP="008F47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0333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743BA"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сновные причины детского до</w:t>
      </w:r>
      <w:r w:rsidR="00D715B4">
        <w:rPr>
          <w:rFonts w:ascii="Times New Roman" w:eastAsia="Times New Roman" w:hAnsi="Times New Roman" w:cs="Times New Roman"/>
          <w:color w:val="000000"/>
          <w:sz w:val="24"/>
          <w:szCs w:val="24"/>
        </w:rPr>
        <w:t>рожно-транспортного травматизма.</w:t>
      </w:r>
    </w:p>
    <w:p w:rsidR="00D715B4" w:rsidRDefault="00D715B4" w:rsidP="008F47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</w:t>
      </w:r>
      <w:r w:rsidR="00A743BA"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езопасные 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ршруты в лагерь и обратно домой.</w:t>
      </w:r>
    </w:p>
    <w:p w:rsidR="00D715B4" w:rsidRDefault="00D715B4" w:rsidP="008F47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A743BA"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игналы тревоги и действия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экстренной эвакуации из здания.</w:t>
      </w:r>
    </w:p>
    <w:p w:rsidR="00D715B4" w:rsidRDefault="00D715B4" w:rsidP="008F47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A743BA"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пасность обраще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с взрывоопасными предметами.</w:t>
      </w:r>
    </w:p>
    <w:p w:rsidR="00D715B4" w:rsidRDefault="00D715B4" w:rsidP="008F47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A743BA"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ействия на улице в экстремальной ситуации;</w:t>
      </w:r>
    </w:p>
    <w:p w:rsidR="00A743BA" w:rsidRPr="00EA07EC" w:rsidRDefault="00D715B4" w:rsidP="008F47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A743BA"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казание первой помощи и др.</w:t>
      </w:r>
    </w:p>
    <w:p w:rsidR="00D715B4" w:rsidRPr="00D715B4" w:rsidRDefault="00D715B4" w:rsidP="005B609D">
      <w:pPr>
        <w:pStyle w:val="af5"/>
        <w:numPr>
          <w:ilvl w:val="0"/>
          <w:numId w:val="21"/>
        </w:numPr>
        <w:shd w:val="clear" w:color="auto" w:fill="FFFFFF"/>
        <w:spacing w:line="276" w:lineRule="auto"/>
        <w:ind w:left="426"/>
        <w:jc w:val="both"/>
        <w:rPr>
          <w:color w:val="000000"/>
        </w:rPr>
      </w:pPr>
      <w:r>
        <w:rPr>
          <w:b/>
          <w:bCs/>
          <w:color w:val="000000"/>
        </w:rPr>
        <w:t>Уголок органов</w:t>
      </w:r>
      <w:r w:rsidR="00A743BA" w:rsidRPr="00603335">
        <w:rPr>
          <w:b/>
          <w:bCs/>
          <w:color w:val="000000"/>
        </w:rPr>
        <w:t xml:space="preserve"> самоуправления лагеря</w:t>
      </w:r>
    </w:p>
    <w:p w:rsidR="00D715B4" w:rsidRPr="00D715B4" w:rsidRDefault="00D715B4" w:rsidP="008F4769">
      <w:pPr>
        <w:shd w:val="clear" w:color="auto" w:fill="FFFFFF"/>
        <w:spacing w:after="0"/>
        <w:ind w:left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5B4">
        <w:rPr>
          <w:rFonts w:ascii="Times New Roman" w:eastAsia="Calibri" w:hAnsi="Times New Roman" w:cs="Times New Roman"/>
          <w:sz w:val="24"/>
          <w:szCs w:val="24"/>
        </w:rPr>
        <w:t>- Р</w:t>
      </w:r>
      <w:r w:rsidR="00603335" w:rsidRPr="00D715B4">
        <w:rPr>
          <w:rFonts w:ascii="Times New Roman" w:eastAsia="Calibri" w:hAnsi="Times New Roman" w:cs="Times New Roman"/>
          <w:sz w:val="24"/>
          <w:szCs w:val="24"/>
        </w:rPr>
        <w:t>ежим работы</w:t>
      </w:r>
      <w:r w:rsidRPr="00D715B4">
        <w:rPr>
          <w:rFonts w:ascii="Times New Roman" w:eastAsia="Calibri" w:hAnsi="Times New Roman" w:cs="Times New Roman"/>
          <w:sz w:val="24"/>
          <w:szCs w:val="24"/>
        </w:rPr>
        <w:t xml:space="preserve"> лагеря.</w:t>
      </w:r>
    </w:p>
    <w:p w:rsidR="00D715B4" w:rsidRPr="00D715B4" w:rsidRDefault="00D715B4" w:rsidP="008F4769">
      <w:pPr>
        <w:shd w:val="clear" w:color="auto" w:fill="FFFFFF"/>
        <w:spacing w:after="0"/>
        <w:ind w:left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5B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03335" w:rsidRPr="00D715B4">
        <w:rPr>
          <w:rFonts w:ascii="Times New Roman" w:eastAsia="Calibri" w:hAnsi="Times New Roman" w:cs="Times New Roman"/>
          <w:sz w:val="24"/>
          <w:szCs w:val="24"/>
        </w:rPr>
        <w:t>Законы и правила</w:t>
      </w:r>
      <w:r w:rsidR="00EE11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15B4">
        <w:rPr>
          <w:rFonts w:ascii="Times New Roman" w:eastAsia="Calibri" w:hAnsi="Times New Roman" w:cs="Times New Roman"/>
          <w:sz w:val="24"/>
          <w:szCs w:val="24"/>
        </w:rPr>
        <w:t>лагеря.</w:t>
      </w:r>
    </w:p>
    <w:p w:rsidR="00D715B4" w:rsidRPr="00D715B4" w:rsidRDefault="00D715B4" w:rsidP="008F4769">
      <w:pPr>
        <w:shd w:val="clear" w:color="auto" w:fill="FFFFFF"/>
        <w:spacing w:after="0"/>
        <w:ind w:left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5B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03335" w:rsidRPr="00D715B4">
        <w:rPr>
          <w:rFonts w:ascii="Times New Roman" w:eastAsia="Calibri" w:hAnsi="Times New Roman" w:cs="Times New Roman"/>
          <w:sz w:val="24"/>
          <w:szCs w:val="24"/>
        </w:rPr>
        <w:t>Устав</w:t>
      </w:r>
      <w:r w:rsidRPr="00D715B4">
        <w:rPr>
          <w:rFonts w:ascii="Times New Roman" w:eastAsia="Calibri" w:hAnsi="Times New Roman" w:cs="Times New Roman"/>
          <w:sz w:val="24"/>
          <w:szCs w:val="24"/>
        </w:rPr>
        <w:t xml:space="preserve"> лагеря</w:t>
      </w:r>
      <w:r w:rsidR="00603335" w:rsidRPr="00D715B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03335" w:rsidRPr="00D715B4" w:rsidRDefault="00D715B4" w:rsidP="008F4769">
      <w:pPr>
        <w:shd w:val="clear" w:color="auto" w:fill="FFFFFF"/>
        <w:spacing w:after="0"/>
        <w:ind w:left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5B4">
        <w:rPr>
          <w:rFonts w:ascii="Times New Roman" w:eastAsia="Times New Roman" w:hAnsi="Times New Roman" w:cs="Times New Roman"/>
          <w:color w:val="000000"/>
          <w:sz w:val="24"/>
          <w:szCs w:val="24"/>
        </w:rPr>
        <w:t>- П</w:t>
      </w:r>
      <w:r w:rsidR="00A743BA" w:rsidRPr="00D715B4">
        <w:rPr>
          <w:rFonts w:ascii="Times New Roman" w:eastAsia="Times New Roman" w:hAnsi="Times New Roman" w:cs="Times New Roman"/>
          <w:color w:val="000000"/>
          <w:sz w:val="24"/>
          <w:szCs w:val="24"/>
        </w:rPr>
        <w:t>лан рабо</w:t>
      </w:r>
      <w:r w:rsidRPr="00D715B4">
        <w:rPr>
          <w:rFonts w:ascii="Times New Roman" w:eastAsia="Times New Roman" w:hAnsi="Times New Roman" w:cs="Times New Roman"/>
          <w:color w:val="000000"/>
          <w:sz w:val="24"/>
          <w:szCs w:val="24"/>
        </w:rPr>
        <w:t>ты и др</w:t>
      </w:r>
      <w:r w:rsidR="00A743BA" w:rsidRPr="00D715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43BA" w:rsidRPr="00D715B4" w:rsidRDefault="00A743BA" w:rsidP="005B609D">
      <w:pPr>
        <w:pStyle w:val="af5"/>
        <w:numPr>
          <w:ilvl w:val="0"/>
          <w:numId w:val="21"/>
        </w:numPr>
        <w:shd w:val="clear" w:color="auto" w:fill="FFFFFF"/>
        <w:spacing w:line="276" w:lineRule="auto"/>
        <w:ind w:left="426"/>
        <w:jc w:val="both"/>
        <w:rPr>
          <w:color w:val="000000"/>
        </w:rPr>
      </w:pPr>
      <w:r w:rsidRPr="00D715B4">
        <w:rPr>
          <w:b/>
          <w:bCs/>
          <w:color w:val="000000"/>
        </w:rPr>
        <w:t>Уголок по спортивно-оздоровительной работе «</w:t>
      </w:r>
      <w:r w:rsidR="00703EA2">
        <w:rPr>
          <w:b/>
          <w:bCs/>
          <w:color w:val="000000"/>
        </w:rPr>
        <w:t>В здоровом теле – здоровый дух</w:t>
      </w:r>
      <w:r w:rsidRPr="00D715B4">
        <w:rPr>
          <w:b/>
          <w:bCs/>
          <w:color w:val="000000"/>
        </w:rPr>
        <w:t>»</w:t>
      </w:r>
    </w:p>
    <w:p w:rsidR="00A743BA" w:rsidRPr="00EA07EC" w:rsidRDefault="00D715B4" w:rsidP="008F47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</w:t>
      </w:r>
      <w:r w:rsidR="00A743BA"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нфо</w:t>
      </w:r>
      <w:r w:rsidR="0070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рмация по данному направлению – </w:t>
      </w:r>
      <w:r w:rsidR="00A743BA"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предстоящих соревнованиях, фамилии победителей, поздравления и др.</w:t>
      </w:r>
    </w:p>
    <w:p w:rsidR="007A5B53" w:rsidRPr="00D21EFD" w:rsidRDefault="008F4769" w:rsidP="00D21E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A743BA"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В оформление по лагерю также можно включить поздравления именинников, достижения во всех творческих конкурсах, фотографии, объявления и др.</w:t>
      </w:r>
    </w:p>
    <w:p w:rsidR="00A743BA" w:rsidRPr="00EA07EC" w:rsidRDefault="00A743BA" w:rsidP="008F476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7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Оформление отрядов</w:t>
      </w:r>
    </w:p>
    <w:p w:rsidR="00D715B4" w:rsidRDefault="00873095" w:rsidP="008F476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A743BA"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Здесь огромное поле </w:t>
      </w:r>
      <w:proofErr w:type="gramStart"/>
      <w:r w:rsidR="00A743BA"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proofErr w:type="gramEnd"/>
      <w:r w:rsidR="00A743BA"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для воспитанников лагеря, так и для воспитателей, вожатых. Необходимо дать волю детям в изобретательстве и творчестве и можно быть уверенным, что отрядные комнаты будут выглядеть ярко и необычно. </w:t>
      </w:r>
    </w:p>
    <w:p w:rsidR="00A743BA" w:rsidRPr="00D715B4" w:rsidRDefault="00D715B4" w:rsidP="005B609D">
      <w:pPr>
        <w:pStyle w:val="af5"/>
        <w:numPr>
          <w:ilvl w:val="0"/>
          <w:numId w:val="21"/>
        </w:numPr>
        <w:shd w:val="clear" w:color="auto" w:fill="FFFFFF"/>
        <w:spacing w:line="276" w:lineRule="auto"/>
        <w:ind w:left="426"/>
        <w:rPr>
          <w:b/>
          <w:color w:val="000000"/>
        </w:rPr>
      </w:pPr>
      <w:r w:rsidRPr="00D715B4">
        <w:rPr>
          <w:b/>
          <w:color w:val="000000"/>
        </w:rPr>
        <w:t>Уголок отряда.</w:t>
      </w:r>
    </w:p>
    <w:p w:rsidR="00A743BA" w:rsidRPr="00EA07EC" w:rsidRDefault="00D715B4" w:rsidP="008F476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743BA"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Календарь.</w:t>
      </w:r>
    </w:p>
    <w:p w:rsidR="00A743BA" w:rsidRPr="00EA07EC" w:rsidRDefault="00D715B4" w:rsidP="008F476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743BA"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на с</w:t>
      </w:r>
      <w:r w:rsidR="00EE1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мену </w:t>
      </w:r>
    </w:p>
    <w:p w:rsidR="00A743BA" w:rsidRPr="00EA07EC" w:rsidRDefault="00D715B4" w:rsidP="008F476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743BA"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Наша песня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43BA" w:rsidRPr="00EA07EC" w:rsidRDefault="00D715B4" w:rsidP="008F476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743BA"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Наши достижения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43BA" w:rsidRPr="00EA07EC" w:rsidRDefault="00D715B4" w:rsidP="008F476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Важная информация </w:t>
      </w:r>
      <w:r w:rsidR="00A743BA"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«Скоро в</w:t>
      </w:r>
      <w:r w:rsidR="00EE1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отряде»</w:t>
      </w:r>
    </w:p>
    <w:p w:rsidR="00A743BA" w:rsidRPr="00EA07EC" w:rsidRDefault="00EE11B5" w:rsidP="008F476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Наше настроение </w:t>
      </w:r>
    </w:p>
    <w:p w:rsidR="00A743BA" w:rsidRPr="00EA07EC" w:rsidRDefault="00D715B4" w:rsidP="008F476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743BA"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Книга жалоб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предложений «Отрядная почта»</w:t>
      </w:r>
      <w:r w:rsidR="00A743BA"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029D" w:rsidRPr="009925B5" w:rsidRDefault="00D715B4" w:rsidP="009925B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Законы отряда </w:t>
      </w:r>
      <w:r w:rsidR="00A743BA"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«Это должен каждый знать обязател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 на «пять».</w:t>
      </w:r>
    </w:p>
    <w:p w:rsidR="00E4259E" w:rsidRPr="00D44A5B" w:rsidRDefault="00A96C9E" w:rsidP="008F4769">
      <w:pPr>
        <w:tabs>
          <w:tab w:val="left" w:pos="9923"/>
        </w:tabs>
        <w:spacing w:after="0"/>
        <w:ind w:right="141"/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5730CD">
        <w:rPr>
          <w:rFonts w:ascii="Times New Roman" w:hAnsi="Times New Roman" w:cs="Times New Roman"/>
          <w:b/>
          <w:sz w:val="24"/>
          <w:szCs w:val="24"/>
        </w:rPr>
        <w:t>СИСТЕМА АНАЛИЗА РЕАЛИЗАЦИИ ПРОГРАММЫ</w:t>
      </w:r>
    </w:p>
    <w:p w:rsidR="00760C33" w:rsidRDefault="00E4259E" w:rsidP="00873095">
      <w:pPr>
        <w:tabs>
          <w:tab w:val="left" w:pos="9923"/>
        </w:tabs>
        <w:spacing w:after="0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D85">
        <w:rPr>
          <w:rFonts w:ascii="Times New Roman" w:eastAsia="Corbel" w:hAnsi="Times New Roman" w:cs="Times New Roman"/>
          <w:sz w:val="24"/>
          <w:szCs w:val="24"/>
          <w:lang w:eastAsia="en-US"/>
        </w:rPr>
        <w:t xml:space="preserve">Чтобы проанализировать эффективность реализации программы, с </w:t>
      </w:r>
      <w:r w:rsidR="00760C33">
        <w:rPr>
          <w:rFonts w:ascii="Times New Roman" w:eastAsia="Corbel" w:hAnsi="Times New Roman" w:cs="Times New Roman"/>
          <w:sz w:val="24"/>
          <w:szCs w:val="24"/>
          <w:lang w:eastAsia="en-US"/>
        </w:rPr>
        <w:t xml:space="preserve">родителями и воспитанниками летнего оздоровительного лагеря </w:t>
      </w:r>
      <w:r w:rsidRPr="007A3D85">
        <w:rPr>
          <w:rFonts w:ascii="Times New Roman" w:eastAsia="Corbel" w:hAnsi="Times New Roman" w:cs="Times New Roman"/>
          <w:sz w:val="24"/>
          <w:szCs w:val="24"/>
          <w:lang w:eastAsia="en-US"/>
        </w:rPr>
        <w:t xml:space="preserve">проводится постоянный мониторинг, </w:t>
      </w:r>
      <w:proofErr w:type="gramStart"/>
      <w:r w:rsidRPr="007A3D85">
        <w:rPr>
          <w:rFonts w:ascii="Times New Roman" w:eastAsia="Corbel" w:hAnsi="Times New Roman" w:cs="Times New Roman"/>
          <w:sz w:val="24"/>
          <w:szCs w:val="24"/>
          <w:lang w:eastAsia="en-US"/>
        </w:rPr>
        <w:t>начал</w:t>
      </w:r>
      <w:r w:rsidR="000D6724">
        <w:rPr>
          <w:rFonts w:ascii="Times New Roman" w:eastAsia="Corbel" w:hAnsi="Times New Roman" w:cs="Times New Roman"/>
          <w:sz w:val="24"/>
          <w:szCs w:val="24"/>
          <w:lang w:eastAsia="en-US"/>
        </w:rPr>
        <w:t>ьное</w:t>
      </w:r>
      <w:proofErr w:type="gramEnd"/>
      <w:r w:rsidR="000D6724">
        <w:rPr>
          <w:rFonts w:ascii="Times New Roman" w:eastAsia="Corbel" w:hAnsi="Times New Roman" w:cs="Times New Roman"/>
          <w:sz w:val="24"/>
          <w:szCs w:val="24"/>
          <w:lang w:eastAsia="en-US"/>
        </w:rPr>
        <w:t xml:space="preserve">, промежуточные и итоговое </w:t>
      </w:r>
      <w:r w:rsidRPr="007A3D85">
        <w:rPr>
          <w:rFonts w:ascii="Times New Roman" w:eastAsia="Corbel" w:hAnsi="Times New Roman" w:cs="Times New Roman"/>
          <w:sz w:val="24"/>
          <w:szCs w:val="24"/>
          <w:lang w:eastAsia="en-US"/>
        </w:rPr>
        <w:t xml:space="preserve">анкетирования. </w:t>
      </w:r>
      <w:r w:rsidRPr="007A3D85">
        <w:rPr>
          <w:rFonts w:ascii="Times New Roman" w:eastAsia="Times New Roman" w:hAnsi="Times New Roman" w:cs="Times New Roman"/>
          <w:sz w:val="24"/>
          <w:szCs w:val="24"/>
        </w:rPr>
        <w:t>Каждый день заканчивался планёркой воспитателей и вожатых, где планировался следующи</w:t>
      </w:r>
      <w:r w:rsidR="00873095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="0069029D">
        <w:rPr>
          <w:rFonts w:ascii="Times New Roman" w:eastAsia="Times New Roman" w:hAnsi="Times New Roman" w:cs="Times New Roman"/>
          <w:sz w:val="24"/>
          <w:szCs w:val="24"/>
        </w:rPr>
        <w:t>день с</w:t>
      </w:r>
      <w:r w:rsidR="00873095">
        <w:rPr>
          <w:rFonts w:ascii="Times New Roman" w:eastAsia="Times New Roman" w:hAnsi="Times New Roman" w:cs="Times New Roman"/>
          <w:sz w:val="24"/>
          <w:szCs w:val="24"/>
        </w:rPr>
        <w:t xml:space="preserve"> учетом мнений детей. </w:t>
      </w:r>
    </w:p>
    <w:p w:rsidR="00873095" w:rsidRPr="00873095" w:rsidRDefault="00873095" w:rsidP="00873095">
      <w:pPr>
        <w:tabs>
          <w:tab w:val="left" w:pos="9923"/>
        </w:tabs>
        <w:spacing w:after="0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3"/>
        <w:gridCol w:w="4427"/>
        <w:gridCol w:w="1933"/>
        <w:gridCol w:w="2734"/>
      </w:tblGrid>
      <w:tr w:rsidR="00760C33" w:rsidRPr="00760C33" w:rsidTr="00B221C9">
        <w:tc>
          <w:tcPr>
            <w:tcW w:w="518" w:type="pct"/>
            <w:shd w:val="clear" w:color="auto" w:fill="auto"/>
          </w:tcPr>
          <w:p w:rsidR="00760C33" w:rsidRPr="00873095" w:rsidRDefault="00760C33" w:rsidP="0087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87" w:type="pct"/>
            <w:shd w:val="clear" w:color="auto" w:fill="auto"/>
          </w:tcPr>
          <w:p w:rsidR="00760C33" w:rsidRPr="00873095" w:rsidRDefault="00760C33" w:rsidP="0087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43" w:type="pct"/>
            <w:shd w:val="clear" w:color="auto" w:fill="auto"/>
          </w:tcPr>
          <w:p w:rsidR="00760C33" w:rsidRPr="00873095" w:rsidRDefault="00760C33" w:rsidP="0087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Pr="00873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1352" w:type="pct"/>
            <w:shd w:val="clear" w:color="auto" w:fill="auto"/>
          </w:tcPr>
          <w:p w:rsidR="00760C33" w:rsidRPr="00873095" w:rsidRDefault="00760C33" w:rsidP="0087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760C33" w:rsidRPr="00760C33" w:rsidTr="00B221C9">
        <w:tc>
          <w:tcPr>
            <w:tcW w:w="518" w:type="pct"/>
            <w:shd w:val="clear" w:color="auto" w:fill="auto"/>
          </w:tcPr>
          <w:p w:rsidR="00760C33" w:rsidRPr="00760C33" w:rsidRDefault="00760C33" w:rsidP="005B609D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pct"/>
            <w:shd w:val="clear" w:color="auto" w:fill="auto"/>
          </w:tcPr>
          <w:p w:rsidR="00760C33" w:rsidRPr="00760C33" w:rsidRDefault="00760C33" w:rsidP="008730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C3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родителей (учёт мнений и пожеланий родителей по организации каникулярного времени в пришкольном лагере)</w:t>
            </w:r>
          </w:p>
        </w:tc>
        <w:tc>
          <w:tcPr>
            <w:tcW w:w="943" w:type="pct"/>
            <w:shd w:val="clear" w:color="auto" w:fill="auto"/>
          </w:tcPr>
          <w:p w:rsidR="00760C33" w:rsidRPr="00760C33" w:rsidRDefault="00760C33" w:rsidP="008730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C3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52" w:type="pct"/>
            <w:shd w:val="clear" w:color="auto" w:fill="auto"/>
          </w:tcPr>
          <w:p w:rsidR="00760C33" w:rsidRPr="00760C33" w:rsidRDefault="00760C33" w:rsidP="008730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C3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760C33" w:rsidRPr="00760C33" w:rsidTr="00B221C9">
        <w:tc>
          <w:tcPr>
            <w:tcW w:w="518" w:type="pct"/>
            <w:shd w:val="clear" w:color="auto" w:fill="auto"/>
          </w:tcPr>
          <w:p w:rsidR="00760C33" w:rsidRPr="00760C33" w:rsidRDefault="00760C33" w:rsidP="005B609D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pct"/>
            <w:shd w:val="clear" w:color="auto" w:fill="auto"/>
          </w:tcPr>
          <w:p w:rsidR="00760C33" w:rsidRPr="00760C33" w:rsidRDefault="00760C33" w:rsidP="0087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0C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Анкетирование воспитанников</w:t>
            </w:r>
          </w:p>
          <w:p w:rsidR="00760C33" w:rsidRPr="00760C33" w:rsidRDefault="00760C33" w:rsidP="0087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0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«Оценка уровня конфликтности личности»</w:t>
            </w:r>
          </w:p>
          <w:p w:rsidR="00760C33" w:rsidRPr="00760C33" w:rsidRDefault="00760C33" w:rsidP="008730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shd w:val="clear" w:color="auto" w:fill="auto"/>
          </w:tcPr>
          <w:p w:rsidR="00760C33" w:rsidRPr="00760C33" w:rsidRDefault="00760C33" w:rsidP="008730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C33">
              <w:rPr>
                <w:rFonts w:ascii="Times New Roman" w:eastAsia="Times New Roman" w:hAnsi="Times New Roman" w:cs="Times New Roman"/>
                <w:sz w:val="24"/>
                <w:szCs w:val="24"/>
              </w:rPr>
              <w:t>1 день смены/в один из заключительных дней смены</w:t>
            </w:r>
          </w:p>
        </w:tc>
        <w:tc>
          <w:tcPr>
            <w:tcW w:w="1352" w:type="pct"/>
            <w:shd w:val="clear" w:color="auto" w:fill="auto"/>
          </w:tcPr>
          <w:p w:rsidR="00760C33" w:rsidRPr="00760C33" w:rsidRDefault="00760C33" w:rsidP="008730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C3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60C33" w:rsidRPr="00760C33" w:rsidTr="00B221C9">
        <w:tc>
          <w:tcPr>
            <w:tcW w:w="518" w:type="pct"/>
            <w:shd w:val="clear" w:color="auto" w:fill="auto"/>
          </w:tcPr>
          <w:p w:rsidR="00760C33" w:rsidRPr="00760C33" w:rsidRDefault="00760C33" w:rsidP="008730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C3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87" w:type="pct"/>
            <w:shd w:val="clear" w:color="auto" w:fill="auto"/>
          </w:tcPr>
          <w:p w:rsidR="00760C33" w:rsidRPr="00760C33" w:rsidRDefault="00760C33" w:rsidP="0087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адаптации детей к </w:t>
            </w:r>
            <w:r w:rsidRPr="00760C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условиям отдыха в лагере.</w:t>
            </w:r>
          </w:p>
          <w:p w:rsidR="00760C33" w:rsidRPr="00760C33" w:rsidRDefault="00760C33" w:rsidP="0087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C33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Ежедневное отслеживание настроения детей, удовлетворенности проведенными мероприятиями (</w:t>
            </w:r>
            <w:r w:rsidRPr="00760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листок откровения, дерево откровений)</w:t>
            </w:r>
            <w:r w:rsidRPr="00760C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C33" w:rsidRPr="00760C33" w:rsidRDefault="00DE2F80" w:rsidP="0087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в отрядах</w:t>
            </w:r>
            <w:r w:rsidR="00760C33" w:rsidRPr="00760C33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подведение итогов дня</w:t>
            </w:r>
          </w:p>
        </w:tc>
        <w:tc>
          <w:tcPr>
            <w:tcW w:w="943" w:type="pct"/>
            <w:shd w:val="clear" w:color="auto" w:fill="auto"/>
          </w:tcPr>
          <w:p w:rsidR="00760C33" w:rsidRPr="00760C33" w:rsidRDefault="00760C33" w:rsidP="008730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C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760C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смены</w:t>
            </w:r>
          </w:p>
        </w:tc>
        <w:tc>
          <w:tcPr>
            <w:tcW w:w="1352" w:type="pct"/>
            <w:shd w:val="clear" w:color="auto" w:fill="auto"/>
          </w:tcPr>
          <w:p w:rsidR="00760C33" w:rsidRPr="00760C33" w:rsidRDefault="00760C33" w:rsidP="008730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C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Начальник лагеря,  </w:t>
            </w:r>
            <w:r w:rsidRPr="00760C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760C33" w:rsidRPr="00760C33" w:rsidTr="00B221C9">
        <w:tc>
          <w:tcPr>
            <w:tcW w:w="518" w:type="pct"/>
            <w:shd w:val="clear" w:color="auto" w:fill="auto"/>
          </w:tcPr>
          <w:p w:rsidR="00760C33" w:rsidRPr="00760C33" w:rsidRDefault="00760C33" w:rsidP="008730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C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87" w:type="pct"/>
            <w:shd w:val="clear" w:color="auto" w:fill="auto"/>
          </w:tcPr>
          <w:p w:rsidR="00760C33" w:rsidRPr="00760C33" w:rsidRDefault="00760C33" w:rsidP="0087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C3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детей в конце смены, позволяющее выявить оправдание ожиданий «Чему я научился в лагере» Творческий отзыв (рисунок «Я и мой отряд»).</w:t>
            </w:r>
          </w:p>
        </w:tc>
        <w:tc>
          <w:tcPr>
            <w:tcW w:w="943" w:type="pct"/>
            <w:shd w:val="clear" w:color="auto" w:fill="auto"/>
          </w:tcPr>
          <w:p w:rsidR="00760C33" w:rsidRPr="00760C33" w:rsidRDefault="00760C33" w:rsidP="008730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C3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Последний день смены</w:t>
            </w:r>
          </w:p>
        </w:tc>
        <w:tc>
          <w:tcPr>
            <w:tcW w:w="1352" w:type="pct"/>
            <w:shd w:val="clear" w:color="auto" w:fill="auto"/>
          </w:tcPr>
          <w:p w:rsidR="00760C33" w:rsidRPr="00760C33" w:rsidRDefault="00DE2F80" w:rsidP="008730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DE2F80" w:rsidRDefault="00DE2F80" w:rsidP="00760C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2F80" w:rsidRDefault="00DE2F80" w:rsidP="00873095">
      <w:pPr>
        <w:tabs>
          <w:tab w:val="left" w:pos="9923"/>
        </w:tabs>
        <w:spacing w:after="0" w:line="240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095">
        <w:rPr>
          <w:rFonts w:ascii="Times New Roman" w:eastAsia="Times New Roman" w:hAnsi="Times New Roman" w:cs="Times New Roman"/>
          <w:i/>
          <w:sz w:val="24"/>
          <w:szCs w:val="24"/>
        </w:rPr>
        <w:t>В начале смены</w:t>
      </w:r>
      <w:r w:rsidRPr="007A3D85">
        <w:rPr>
          <w:rFonts w:ascii="Times New Roman" w:eastAsia="Times New Roman" w:hAnsi="Times New Roman" w:cs="Times New Roman"/>
          <w:sz w:val="24"/>
          <w:szCs w:val="24"/>
        </w:rPr>
        <w:t xml:space="preserve"> проводится анкетирование воспитанников, целью которого является выявлениях интересов и мотивов пребывания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лагере</w:t>
      </w:r>
      <w:r w:rsidR="0087309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E2F80">
        <w:rPr>
          <w:rFonts w:ascii="Times New Roman" w:eastAsia="Times New Roman" w:hAnsi="Times New Roman" w:cs="Times New Roman"/>
          <w:sz w:val="24"/>
          <w:szCs w:val="24"/>
        </w:rPr>
        <w:t>В течение смены ведется ежедневная самооценка участников смены относительно эмоционального личного состоян</w:t>
      </w:r>
      <w:r>
        <w:rPr>
          <w:rFonts w:ascii="Times New Roman" w:eastAsia="Times New Roman" w:hAnsi="Times New Roman" w:cs="Times New Roman"/>
          <w:sz w:val="24"/>
          <w:szCs w:val="24"/>
        </w:rPr>
        <w:t>ия, уровня развития коллектива. П</w:t>
      </w:r>
      <w:r w:rsidRPr="00DE2F80">
        <w:rPr>
          <w:rFonts w:ascii="Times New Roman" w:eastAsia="Times New Roman" w:hAnsi="Times New Roman" w:cs="Times New Roman"/>
          <w:sz w:val="24"/>
          <w:szCs w:val="24"/>
        </w:rPr>
        <w:t>едагогическим коллективом проводится ежедневная диагностика эмоциональн</w:t>
      </w:r>
      <w:r>
        <w:rPr>
          <w:rFonts w:ascii="Times New Roman" w:eastAsia="Times New Roman" w:hAnsi="Times New Roman" w:cs="Times New Roman"/>
          <w:sz w:val="24"/>
          <w:szCs w:val="24"/>
        </w:rPr>
        <w:t>ого состояния участников смены.</w:t>
      </w:r>
    </w:p>
    <w:p w:rsidR="00DE2F80" w:rsidRPr="002E0783" w:rsidRDefault="00873095" w:rsidP="00873095">
      <w:pPr>
        <w:tabs>
          <w:tab w:val="left" w:pos="9923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78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E2F80" w:rsidRPr="002E0783">
        <w:rPr>
          <w:rFonts w:ascii="Times New Roman" w:eastAsia="Times New Roman" w:hAnsi="Times New Roman" w:cs="Times New Roman"/>
          <w:sz w:val="24"/>
          <w:szCs w:val="24"/>
        </w:rPr>
        <w:t xml:space="preserve">В конце смены проводится итоговое анкетирование воспитанника, с целью выявления удовлетворённости детей и родителей работой </w:t>
      </w:r>
      <w:r w:rsidR="004F0170" w:rsidRPr="002E0783">
        <w:rPr>
          <w:rFonts w:ascii="Times New Roman" w:eastAsia="Times New Roman" w:hAnsi="Times New Roman" w:cs="Times New Roman"/>
          <w:sz w:val="24"/>
          <w:szCs w:val="24"/>
        </w:rPr>
        <w:t>летнего лагеря.</w:t>
      </w:r>
    </w:p>
    <w:p w:rsidR="00F9622D" w:rsidRPr="003B11CA" w:rsidRDefault="00DE2F80" w:rsidP="00873095">
      <w:pPr>
        <w:tabs>
          <w:tab w:val="left" w:pos="9923"/>
        </w:tabs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783">
        <w:rPr>
          <w:rFonts w:ascii="Times New Roman" w:eastAsia="Times New Roman" w:hAnsi="Times New Roman" w:cs="Times New Roman"/>
          <w:sz w:val="28"/>
          <w:szCs w:val="24"/>
        </w:rPr>
        <w:t xml:space="preserve">       </w:t>
      </w:r>
      <w:r w:rsidRPr="002E0783">
        <w:rPr>
          <w:rFonts w:ascii="Times New Roman" w:eastAsia="Corbel" w:hAnsi="Times New Roman" w:cs="Times New Roman"/>
          <w:b/>
          <w:sz w:val="24"/>
          <w:szCs w:val="24"/>
          <w:lang w:eastAsia="en-US"/>
        </w:rPr>
        <w:t xml:space="preserve">Механизмом обратной связи служит </w:t>
      </w:r>
      <w:r w:rsidR="003B11CA" w:rsidRPr="003B11CA">
        <w:rPr>
          <w:rFonts w:ascii="Times New Roman" w:eastAsia="Times New Roman" w:hAnsi="Times New Roman" w:cs="Times New Roman"/>
          <w:b/>
          <w:sz w:val="24"/>
          <w:szCs w:val="24"/>
        </w:rPr>
        <w:t xml:space="preserve">«Солнце настроения», </w:t>
      </w:r>
      <w:r w:rsidRPr="002E0783">
        <w:rPr>
          <w:rFonts w:ascii="Times New Roman" w:eastAsia="Times New Roman" w:hAnsi="Times New Roman" w:cs="Times New Roman"/>
          <w:sz w:val="24"/>
          <w:szCs w:val="24"/>
        </w:rPr>
        <w:t>которое позволяет судить об эмоциональ</w:t>
      </w:r>
      <w:r w:rsidR="00873095" w:rsidRPr="002E0783">
        <w:rPr>
          <w:rFonts w:ascii="Times New Roman" w:eastAsia="Times New Roman" w:hAnsi="Times New Roman" w:cs="Times New Roman"/>
          <w:sz w:val="24"/>
          <w:szCs w:val="24"/>
        </w:rPr>
        <w:t>ном состоянии детей ежедневно -</w:t>
      </w:r>
      <w:r w:rsidR="00450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095" w:rsidRPr="002E0783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E0783">
        <w:rPr>
          <w:rFonts w:ascii="Times New Roman" w:eastAsia="Times New Roman" w:hAnsi="Times New Roman" w:cs="Times New Roman"/>
          <w:sz w:val="24"/>
          <w:szCs w:val="24"/>
        </w:rPr>
        <w:t xml:space="preserve">то итог дня. </w:t>
      </w:r>
      <w:r w:rsidR="003B11CA" w:rsidRPr="003B11CA">
        <w:rPr>
          <w:rFonts w:ascii="Times New Roman" w:eastAsia="Times New Roman" w:hAnsi="Times New Roman" w:cs="Times New Roman"/>
          <w:sz w:val="24"/>
          <w:szCs w:val="24"/>
        </w:rPr>
        <w:t>Каждый день – новый лучик, который в конце дня становится цветным. Дети наклеивают в него «цве</w:t>
      </w:r>
      <w:r w:rsidR="003B11CA">
        <w:rPr>
          <w:rFonts w:ascii="Times New Roman" w:eastAsia="Times New Roman" w:hAnsi="Times New Roman" w:cs="Times New Roman"/>
          <w:sz w:val="24"/>
          <w:szCs w:val="24"/>
        </w:rPr>
        <w:t xml:space="preserve">тной кусочек» своего настроения, </w:t>
      </w:r>
      <w:r w:rsidR="00F9622D" w:rsidRPr="002E0783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F9622D" w:rsidRPr="002E0783">
        <w:rPr>
          <w:rFonts w:ascii="Times New Roman" w:eastAsia="Corbel" w:hAnsi="Times New Roman" w:cs="Times New Roman"/>
          <w:sz w:val="24"/>
          <w:szCs w:val="24"/>
          <w:lang w:eastAsia="en-US"/>
        </w:rPr>
        <w:t>воспитатели анализируют качество и содержание своей работы</w:t>
      </w:r>
      <w:r w:rsidR="00F9622D">
        <w:rPr>
          <w:rFonts w:ascii="Times New Roman" w:eastAsia="Corbel" w:hAnsi="Times New Roman" w:cs="Times New Roman"/>
          <w:sz w:val="24"/>
          <w:szCs w:val="24"/>
          <w:lang w:eastAsia="en-US"/>
        </w:rPr>
        <w:t xml:space="preserve"> по результатам обратной связи.</w:t>
      </w:r>
    </w:p>
    <w:p w:rsidR="00F9622D" w:rsidRPr="00F9622D" w:rsidRDefault="00F9622D" w:rsidP="00F9622D">
      <w:pPr>
        <w:tabs>
          <w:tab w:val="left" w:pos="9923"/>
        </w:tabs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22D">
        <w:rPr>
          <w:rFonts w:ascii="Times New Roman" w:eastAsia="Times New Roman" w:hAnsi="Times New Roman" w:cs="Times New Roman"/>
          <w:sz w:val="24"/>
          <w:szCs w:val="24"/>
        </w:rPr>
        <w:t>Красный цвет – «Классный день!»</w:t>
      </w:r>
    </w:p>
    <w:p w:rsidR="00F9622D" w:rsidRPr="00F9622D" w:rsidRDefault="00F9622D" w:rsidP="00F9622D">
      <w:pPr>
        <w:tabs>
          <w:tab w:val="left" w:pos="9923"/>
        </w:tabs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22D">
        <w:rPr>
          <w:rFonts w:ascii="Times New Roman" w:eastAsia="Times New Roman" w:hAnsi="Times New Roman" w:cs="Times New Roman"/>
          <w:sz w:val="24"/>
          <w:szCs w:val="24"/>
        </w:rPr>
        <w:t>Оранжевый – «Очень хороший день!»</w:t>
      </w:r>
    </w:p>
    <w:p w:rsidR="00F9622D" w:rsidRPr="00F9622D" w:rsidRDefault="00F9622D" w:rsidP="00F9622D">
      <w:pPr>
        <w:tabs>
          <w:tab w:val="left" w:pos="9923"/>
        </w:tabs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22D">
        <w:rPr>
          <w:rFonts w:ascii="Times New Roman" w:eastAsia="Times New Roman" w:hAnsi="Times New Roman" w:cs="Times New Roman"/>
          <w:sz w:val="24"/>
          <w:szCs w:val="24"/>
        </w:rPr>
        <w:t>Зеленый – «</w:t>
      </w:r>
      <w:r w:rsidR="00450F11">
        <w:rPr>
          <w:rFonts w:ascii="Times New Roman" w:eastAsia="Times New Roman" w:hAnsi="Times New Roman" w:cs="Times New Roman"/>
          <w:sz w:val="24"/>
          <w:szCs w:val="24"/>
        </w:rPr>
        <w:t xml:space="preserve">Нормальный </w:t>
      </w:r>
      <w:r w:rsidRPr="00F9622D">
        <w:rPr>
          <w:rFonts w:ascii="Times New Roman" w:eastAsia="Times New Roman" w:hAnsi="Times New Roman" w:cs="Times New Roman"/>
          <w:sz w:val="24"/>
          <w:szCs w:val="24"/>
        </w:rPr>
        <w:t>день»</w:t>
      </w:r>
    </w:p>
    <w:p w:rsidR="00F9622D" w:rsidRDefault="00F9622D" w:rsidP="00F9622D">
      <w:pPr>
        <w:tabs>
          <w:tab w:val="left" w:pos="9923"/>
        </w:tabs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22D">
        <w:rPr>
          <w:rFonts w:ascii="Times New Roman" w:eastAsia="Times New Roman" w:hAnsi="Times New Roman" w:cs="Times New Roman"/>
          <w:sz w:val="24"/>
          <w:szCs w:val="24"/>
        </w:rPr>
        <w:t>Синий – «Скучный день»</w:t>
      </w:r>
    </w:p>
    <w:p w:rsidR="00DE2F80" w:rsidRPr="002E0783" w:rsidRDefault="00DE2F80" w:rsidP="00DE2F80">
      <w:pPr>
        <w:tabs>
          <w:tab w:val="left" w:pos="9923"/>
        </w:tabs>
        <w:spacing w:after="0" w:line="240" w:lineRule="auto"/>
        <w:ind w:right="14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783">
        <w:rPr>
          <w:rFonts w:ascii="Times New Roman" w:eastAsia="Corbel" w:hAnsi="Times New Roman" w:cs="Times New Roman"/>
          <w:b/>
          <w:sz w:val="24"/>
          <w:szCs w:val="24"/>
          <w:lang w:eastAsia="en-US"/>
        </w:rPr>
        <w:t>Дополнительно для анализа работы ребятам предлагается заполнить</w:t>
      </w:r>
      <w:r w:rsidR="002E0783" w:rsidRPr="002E0783">
        <w:rPr>
          <w:rFonts w:ascii="Times New Roman" w:eastAsia="Corbel" w:hAnsi="Times New Roman" w:cs="Times New Roman"/>
          <w:b/>
          <w:sz w:val="24"/>
          <w:szCs w:val="24"/>
          <w:lang w:eastAsia="en-US"/>
        </w:rPr>
        <w:t xml:space="preserve"> стенд </w:t>
      </w:r>
      <w:r w:rsidR="002E0783" w:rsidRPr="002E078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«Мои впечатления»</w:t>
      </w:r>
      <w:r w:rsidRPr="002E0783">
        <w:rPr>
          <w:rFonts w:ascii="Times New Roman" w:eastAsia="Corbel" w:hAnsi="Times New Roman" w:cs="Times New Roman"/>
          <w:sz w:val="24"/>
          <w:szCs w:val="24"/>
          <w:lang w:eastAsia="en-US"/>
        </w:rPr>
        <w:t>, на ко</w:t>
      </w:r>
      <w:r w:rsidR="000D6724">
        <w:rPr>
          <w:rFonts w:ascii="Times New Roman" w:eastAsia="Corbel" w:hAnsi="Times New Roman" w:cs="Times New Roman"/>
          <w:sz w:val="24"/>
          <w:szCs w:val="24"/>
          <w:lang w:eastAsia="en-US"/>
        </w:rPr>
        <w:t xml:space="preserve">тором предлагается написать о своих </w:t>
      </w:r>
      <w:proofErr w:type="gramStart"/>
      <w:r w:rsidRPr="002E0783">
        <w:rPr>
          <w:rFonts w:ascii="Times New Roman" w:eastAsia="Corbel" w:hAnsi="Times New Roman" w:cs="Times New Roman"/>
          <w:sz w:val="24"/>
          <w:szCs w:val="24"/>
          <w:lang w:eastAsia="en-US"/>
        </w:rPr>
        <w:t>впечатления</w:t>
      </w:r>
      <w:r w:rsidR="000D6724">
        <w:rPr>
          <w:rFonts w:ascii="Times New Roman" w:eastAsia="Corbel" w:hAnsi="Times New Roman" w:cs="Times New Roman"/>
          <w:sz w:val="24"/>
          <w:szCs w:val="24"/>
          <w:lang w:eastAsia="en-US"/>
        </w:rPr>
        <w:t>х</w:t>
      </w:r>
      <w:proofErr w:type="gramEnd"/>
      <w:r w:rsidRPr="002E0783">
        <w:rPr>
          <w:rFonts w:ascii="Times New Roman" w:eastAsia="Corbel" w:hAnsi="Times New Roman" w:cs="Times New Roman"/>
          <w:sz w:val="24"/>
          <w:szCs w:val="24"/>
          <w:lang w:eastAsia="en-US"/>
        </w:rPr>
        <w:t xml:space="preserve"> о проведенном дне, оставить отзыв </w:t>
      </w:r>
      <w:r w:rsidR="009D77CD">
        <w:rPr>
          <w:rFonts w:ascii="Times New Roman" w:eastAsia="Times New Roman" w:hAnsi="Times New Roman" w:cs="Times New Roman"/>
          <w:sz w:val="24"/>
          <w:szCs w:val="24"/>
        </w:rPr>
        <w:t>о проведенных мероприятиях</w:t>
      </w:r>
      <w:r w:rsidRPr="002E07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2F80" w:rsidRPr="002E0783" w:rsidRDefault="00DE2F80" w:rsidP="00DE2F80">
      <w:pPr>
        <w:tabs>
          <w:tab w:val="left" w:pos="9923"/>
        </w:tabs>
        <w:spacing w:after="0" w:line="240" w:lineRule="auto"/>
        <w:ind w:right="141" w:firstLine="567"/>
        <w:contextualSpacing/>
        <w:jc w:val="both"/>
        <w:rPr>
          <w:rFonts w:ascii="Times New Roman" w:eastAsia="Corbel" w:hAnsi="Times New Roman" w:cs="Times New Roman"/>
          <w:sz w:val="24"/>
          <w:szCs w:val="24"/>
          <w:lang w:eastAsia="en-US"/>
        </w:rPr>
      </w:pPr>
      <w:r w:rsidRPr="002E0783">
        <w:rPr>
          <w:rFonts w:ascii="Times New Roman" w:eastAsia="Corbel" w:hAnsi="Times New Roman" w:cs="Times New Roman"/>
          <w:b/>
          <w:sz w:val="24"/>
          <w:szCs w:val="24"/>
          <w:lang w:eastAsia="en-US"/>
        </w:rPr>
        <w:t xml:space="preserve">Для мониторинга личностного роста используется рейтинг личностного роста </w:t>
      </w:r>
      <w:r w:rsidRPr="002E0783">
        <w:rPr>
          <w:rFonts w:ascii="Times New Roman" w:eastAsia="Corbel" w:hAnsi="Times New Roman" w:cs="Times New Roman"/>
          <w:sz w:val="24"/>
          <w:szCs w:val="24"/>
          <w:lang w:eastAsia="en-US"/>
        </w:rPr>
        <w:t>участников смены. Рейтинг личностного роста - это сравнительная оценка различных сторон деятельности личности и её вклада в дела коллектива.</w:t>
      </w:r>
    </w:p>
    <w:p w:rsidR="00DE2F80" w:rsidRPr="007A3D85" w:rsidRDefault="00DE2F80" w:rsidP="00873095">
      <w:pPr>
        <w:tabs>
          <w:tab w:val="left" w:pos="9923"/>
        </w:tabs>
        <w:spacing w:after="0"/>
        <w:ind w:right="141" w:firstLine="567"/>
        <w:contextualSpacing/>
        <w:jc w:val="both"/>
        <w:rPr>
          <w:rFonts w:ascii="Times New Roman" w:eastAsia="Corbel" w:hAnsi="Times New Roman" w:cs="Times New Roman"/>
          <w:sz w:val="24"/>
          <w:szCs w:val="24"/>
          <w:lang w:eastAsia="en-US"/>
        </w:rPr>
      </w:pPr>
      <w:r w:rsidRPr="007A3D85">
        <w:rPr>
          <w:rFonts w:ascii="Times New Roman" w:eastAsia="Corbel" w:hAnsi="Times New Roman" w:cs="Times New Roman"/>
          <w:sz w:val="24"/>
          <w:szCs w:val="24"/>
          <w:lang w:eastAsia="en-US"/>
        </w:rPr>
        <w:t>Рейтинг определяется ежедневно на отрядном круге, где каждому участнику по итогам дня присваивается не более 2-3 символов рейтинга.</w:t>
      </w:r>
    </w:p>
    <w:p w:rsidR="00DE2F80" w:rsidRPr="007A3D85" w:rsidRDefault="00DE2F80" w:rsidP="00873095">
      <w:pPr>
        <w:tabs>
          <w:tab w:val="left" w:pos="9923"/>
        </w:tabs>
        <w:spacing w:after="0"/>
        <w:ind w:right="141" w:firstLine="567"/>
        <w:contextualSpacing/>
        <w:jc w:val="both"/>
        <w:rPr>
          <w:rFonts w:ascii="Times New Roman" w:eastAsia="Corbel" w:hAnsi="Times New Roman" w:cs="Times New Roman"/>
          <w:sz w:val="24"/>
          <w:szCs w:val="24"/>
          <w:lang w:eastAsia="en-US"/>
        </w:rPr>
      </w:pPr>
      <w:r w:rsidRPr="007A3D85">
        <w:rPr>
          <w:rFonts w:ascii="Times New Roman" w:eastAsia="Corbel" w:hAnsi="Times New Roman" w:cs="Times New Roman"/>
          <w:sz w:val="24"/>
          <w:szCs w:val="24"/>
          <w:lang w:eastAsia="en-US"/>
        </w:rPr>
        <w:t>Цветовая гамма:</w:t>
      </w:r>
    </w:p>
    <w:p w:rsidR="00DE2F80" w:rsidRPr="007A3D85" w:rsidRDefault="00DE2F80" w:rsidP="00873095">
      <w:pPr>
        <w:tabs>
          <w:tab w:val="left" w:pos="9923"/>
        </w:tabs>
        <w:spacing w:after="0"/>
        <w:ind w:right="141" w:firstLine="567"/>
        <w:contextualSpacing/>
        <w:jc w:val="both"/>
        <w:rPr>
          <w:rFonts w:ascii="Times New Roman" w:eastAsia="Corbel" w:hAnsi="Times New Roman" w:cs="Times New Roman"/>
          <w:sz w:val="24"/>
          <w:szCs w:val="24"/>
          <w:lang w:eastAsia="en-US"/>
        </w:rPr>
      </w:pPr>
      <w:r w:rsidRPr="007A3D85">
        <w:rPr>
          <w:rFonts w:ascii="Times New Roman" w:eastAsia="Corbel" w:hAnsi="Times New Roman" w:cs="Times New Roman"/>
          <w:sz w:val="24"/>
          <w:szCs w:val="24"/>
          <w:lang w:eastAsia="en-US"/>
        </w:rPr>
        <w:t>красный - "лидер-организатор",</w:t>
      </w:r>
    </w:p>
    <w:p w:rsidR="00DE2F80" w:rsidRPr="007A3D85" w:rsidRDefault="00B828CA" w:rsidP="00873095">
      <w:pPr>
        <w:tabs>
          <w:tab w:val="left" w:pos="9923"/>
        </w:tabs>
        <w:spacing w:after="0"/>
        <w:ind w:right="141" w:firstLine="567"/>
        <w:contextualSpacing/>
        <w:jc w:val="both"/>
        <w:rPr>
          <w:rFonts w:ascii="Times New Roman" w:eastAsia="Corbel" w:hAnsi="Times New Roman" w:cs="Times New Roman"/>
          <w:sz w:val="24"/>
          <w:szCs w:val="24"/>
          <w:lang w:eastAsia="en-US"/>
        </w:rPr>
      </w:pPr>
      <w:r w:rsidRPr="00B828CA">
        <w:rPr>
          <w:rFonts w:ascii="Times New Roman" w:eastAsia="Corbel" w:hAnsi="Times New Roman" w:cs="Times New Roman"/>
          <w:sz w:val="24"/>
          <w:szCs w:val="24"/>
          <w:lang w:eastAsia="en-US"/>
        </w:rPr>
        <w:t>зелёный</w:t>
      </w:r>
      <w:r w:rsidR="00DE2F80" w:rsidRPr="007A3D85">
        <w:rPr>
          <w:rFonts w:ascii="Times New Roman" w:eastAsia="Corbel" w:hAnsi="Times New Roman" w:cs="Times New Roman"/>
          <w:sz w:val="24"/>
          <w:szCs w:val="24"/>
          <w:lang w:eastAsia="en-US"/>
        </w:rPr>
        <w:t xml:space="preserve"> - "лидер-вдохновитель",</w:t>
      </w:r>
    </w:p>
    <w:p w:rsidR="00DE2F80" w:rsidRPr="007A3D85" w:rsidRDefault="00B828CA" w:rsidP="00873095">
      <w:pPr>
        <w:tabs>
          <w:tab w:val="left" w:pos="9923"/>
        </w:tabs>
        <w:spacing w:after="0"/>
        <w:ind w:right="141" w:firstLine="567"/>
        <w:contextualSpacing/>
        <w:jc w:val="both"/>
        <w:rPr>
          <w:rFonts w:ascii="Times New Roman" w:eastAsia="Corbel" w:hAnsi="Times New Roman" w:cs="Times New Roman"/>
          <w:sz w:val="24"/>
          <w:szCs w:val="24"/>
          <w:lang w:eastAsia="en-US"/>
        </w:rPr>
      </w:pPr>
      <w:r>
        <w:rPr>
          <w:rFonts w:ascii="Times New Roman" w:eastAsia="Corbel" w:hAnsi="Times New Roman" w:cs="Times New Roman"/>
          <w:sz w:val="24"/>
          <w:szCs w:val="24"/>
          <w:lang w:eastAsia="en-US"/>
        </w:rPr>
        <w:t xml:space="preserve">жёлтый </w:t>
      </w:r>
      <w:r w:rsidR="00DE2F80" w:rsidRPr="007A3D85">
        <w:rPr>
          <w:rFonts w:ascii="Times New Roman" w:eastAsia="Corbel" w:hAnsi="Times New Roman" w:cs="Times New Roman"/>
          <w:sz w:val="24"/>
          <w:szCs w:val="24"/>
          <w:lang w:eastAsia="en-US"/>
        </w:rPr>
        <w:t>- "активный участник",</w:t>
      </w:r>
    </w:p>
    <w:p w:rsidR="00760C33" w:rsidRDefault="00B828CA" w:rsidP="00873095">
      <w:pPr>
        <w:tabs>
          <w:tab w:val="left" w:pos="9923"/>
        </w:tabs>
        <w:spacing w:after="0"/>
        <w:ind w:right="141" w:firstLine="567"/>
        <w:contextualSpacing/>
        <w:jc w:val="both"/>
        <w:rPr>
          <w:rFonts w:ascii="Times New Roman" w:eastAsia="Corbel" w:hAnsi="Times New Roman" w:cs="Times New Roman"/>
          <w:sz w:val="24"/>
          <w:szCs w:val="24"/>
          <w:lang w:eastAsia="en-US"/>
        </w:rPr>
      </w:pPr>
      <w:r>
        <w:rPr>
          <w:rFonts w:ascii="Times New Roman" w:eastAsia="Corbel" w:hAnsi="Times New Roman" w:cs="Times New Roman"/>
          <w:sz w:val="24"/>
          <w:szCs w:val="24"/>
          <w:lang w:eastAsia="en-US"/>
        </w:rPr>
        <w:t xml:space="preserve">синий </w:t>
      </w:r>
      <w:r w:rsidR="00B221C9">
        <w:rPr>
          <w:rFonts w:ascii="Times New Roman" w:eastAsia="Corbel" w:hAnsi="Times New Roman" w:cs="Times New Roman"/>
          <w:sz w:val="24"/>
          <w:szCs w:val="24"/>
          <w:lang w:eastAsia="en-US"/>
        </w:rPr>
        <w:t>- "исполнитель"</w:t>
      </w:r>
    </w:p>
    <w:p w:rsidR="009925B5" w:rsidRDefault="009925B5" w:rsidP="00873095">
      <w:pPr>
        <w:tabs>
          <w:tab w:val="left" w:pos="9923"/>
        </w:tabs>
        <w:spacing w:after="0"/>
        <w:ind w:right="141" w:firstLine="567"/>
        <w:contextualSpacing/>
        <w:jc w:val="both"/>
        <w:rPr>
          <w:rFonts w:ascii="Times New Roman" w:eastAsia="Corbel" w:hAnsi="Times New Roman" w:cs="Times New Roman"/>
          <w:sz w:val="24"/>
          <w:szCs w:val="24"/>
          <w:lang w:eastAsia="en-US"/>
        </w:rPr>
      </w:pPr>
    </w:p>
    <w:p w:rsidR="009925B5" w:rsidRDefault="009925B5" w:rsidP="00873095">
      <w:pPr>
        <w:tabs>
          <w:tab w:val="left" w:pos="9923"/>
        </w:tabs>
        <w:spacing w:after="0"/>
        <w:ind w:right="141" w:firstLine="567"/>
        <w:contextualSpacing/>
        <w:jc w:val="both"/>
        <w:rPr>
          <w:rFonts w:ascii="Times New Roman" w:eastAsia="Corbel" w:hAnsi="Times New Roman" w:cs="Times New Roman"/>
          <w:sz w:val="24"/>
          <w:szCs w:val="24"/>
          <w:lang w:eastAsia="en-US"/>
        </w:rPr>
      </w:pPr>
    </w:p>
    <w:p w:rsidR="009925B5" w:rsidRDefault="009925B5" w:rsidP="00873095">
      <w:pPr>
        <w:tabs>
          <w:tab w:val="left" w:pos="9923"/>
        </w:tabs>
        <w:spacing w:after="0"/>
        <w:ind w:right="141" w:firstLine="567"/>
        <w:contextualSpacing/>
        <w:jc w:val="both"/>
        <w:rPr>
          <w:rFonts w:ascii="Times New Roman" w:eastAsia="Corbel" w:hAnsi="Times New Roman" w:cs="Times New Roman"/>
          <w:sz w:val="24"/>
          <w:szCs w:val="24"/>
          <w:lang w:eastAsia="en-US"/>
        </w:rPr>
      </w:pPr>
    </w:p>
    <w:p w:rsidR="009925B5" w:rsidRDefault="009925B5" w:rsidP="00873095">
      <w:pPr>
        <w:tabs>
          <w:tab w:val="left" w:pos="9923"/>
        </w:tabs>
        <w:spacing w:after="0"/>
        <w:ind w:right="141" w:firstLine="567"/>
        <w:contextualSpacing/>
        <w:jc w:val="both"/>
        <w:rPr>
          <w:rFonts w:ascii="Times New Roman" w:eastAsia="Corbel" w:hAnsi="Times New Roman" w:cs="Times New Roman"/>
          <w:sz w:val="24"/>
          <w:szCs w:val="24"/>
          <w:lang w:eastAsia="en-US"/>
        </w:rPr>
      </w:pPr>
    </w:p>
    <w:p w:rsidR="009925B5" w:rsidRDefault="009925B5" w:rsidP="00873095">
      <w:pPr>
        <w:tabs>
          <w:tab w:val="left" w:pos="9923"/>
        </w:tabs>
        <w:spacing w:after="0"/>
        <w:ind w:right="141" w:firstLine="567"/>
        <w:contextualSpacing/>
        <w:jc w:val="both"/>
        <w:rPr>
          <w:rFonts w:ascii="Times New Roman" w:eastAsia="Corbel" w:hAnsi="Times New Roman" w:cs="Times New Roman"/>
          <w:sz w:val="24"/>
          <w:szCs w:val="24"/>
          <w:lang w:eastAsia="en-US"/>
        </w:rPr>
      </w:pPr>
    </w:p>
    <w:p w:rsidR="009925B5" w:rsidRDefault="009925B5" w:rsidP="00873095">
      <w:pPr>
        <w:tabs>
          <w:tab w:val="left" w:pos="9923"/>
        </w:tabs>
        <w:spacing w:after="0"/>
        <w:ind w:right="141" w:firstLine="567"/>
        <w:contextualSpacing/>
        <w:jc w:val="both"/>
        <w:rPr>
          <w:rFonts w:ascii="Times New Roman" w:eastAsia="Corbel" w:hAnsi="Times New Roman" w:cs="Times New Roman"/>
          <w:sz w:val="24"/>
          <w:szCs w:val="24"/>
          <w:lang w:eastAsia="en-US"/>
        </w:rPr>
      </w:pPr>
    </w:p>
    <w:p w:rsidR="009925B5" w:rsidRDefault="009925B5" w:rsidP="00873095">
      <w:pPr>
        <w:tabs>
          <w:tab w:val="left" w:pos="9923"/>
        </w:tabs>
        <w:spacing w:after="0"/>
        <w:ind w:right="141" w:firstLine="567"/>
        <w:contextualSpacing/>
        <w:jc w:val="both"/>
        <w:rPr>
          <w:rFonts w:ascii="Times New Roman" w:eastAsia="Corbel" w:hAnsi="Times New Roman" w:cs="Times New Roman"/>
          <w:sz w:val="24"/>
          <w:szCs w:val="24"/>
          <w:lang w:eastAsia="en-US"/>
        </w:rPr>
      </w:pPr>
    </w:p>
    <w:p w:rsidR="009925B5" w:rsidRDefault="009925B5" w:rsidP="00873095">
      <w:pPr>
        <w:tabs>
          <w:tab w:val="left" w:pos="9923"/>
        </w:tabs>
        <w:spacing w:after="0"/>
        <w:ind w:right="141" w:firstLine="567"/>
        <w:contextualSpacing/>
        <w:jc w:val="both"/>
        <w:rPr>
          <w:rFonts w:ascii="Times New Roman" w:eastAsia="Corbel" w:hAnsi="Times New Roman" w:cs="Times New Roman"/>
          <w:sz w:val="24"/>
          <w:szCs w:val="24"/>
          <w:lang w:eastAsia="en-US"/>
        </w:rPr>
      </w:pPr>
    </w:p>
    <w:p w:rsidR="009925B5" w:rsidRDefault="009925B5" w:rsidP="00873095">
      <w:pPr>
        <w:tabs>
          <w:tab w:val="left" w:pos="9923"/>
        </w:tabs>
        <w:spacing w:after="0"/>
        <w:ind w:right="141" w:firstLine="567"/>
        <w:contextualSpacing/>
        <w:jc w:val="both"/>
        <w:rPr>
          <w:rFonts w:ascii="Times New Roman" w:eastAsia="Corbel" w:hAnsi="Times New Roman" w:cs="Times New Roman"/>
          <w:sz w:val="24"/>
          <w:szCs w:val="24"/>
          <w:lang w:eastAsia="en-US"/>
        </w:rPr>
      </w:pPr>
    </w:p>
    <w:p w:rsidR="009925B5" w:rsidRDefault="009925B5" w:rsidP="00873095">
      <w:pPr>
        <w:tabs>
          <w:tab w:val="left" w:pos="9923"/>
        </w:tabs>
        <w:spacing w:after="0"/>
        <w:ind w:right="141" w:firstLine="567"/>
        <w:contextualSpacing/>
        <w:jc w:val="both"/>
        <w:rPr>
          <w:rFonts w:ascii="Times New Roman" w:eastAsia="Corbel" w:hAnsi="Times New Roman" w:cs="Times New Roman"/>
          <w:sz w:val="24"/>
          <w:szCs w:val="24"/>
          <w:lang w:eastAsia="en-US"/>
        </w:rPr>
      </w:pPr>
    </w:p>
    <w:p w:rsidR="009925B5" w:rsidRDefault="009925B5" w:rsidP="00873095">
      <w:pPr>
        <w:tabs>
          <w:tab w:val="left" w:pos="9923"/>
        </w:tabs>
        <w:spacing w:after="0"/>
        <w:ind w:right="141" w:firstLine="567"/>
        <w:contextualSpacing/>
        <w:jc w:val="both"/>
        <w:rPr>
          <w:rFonts w:ascii="Times New Roman" w:eastAsia="Corbel" w:hAnsi="Times New Roman" w:cs="Times New Roman"/>
          <w:sz w:val="24"/>
          <w:szCs w:val="24"/>
          <w:lang w:eastAsia="en-US"/>
        </w:rPr>
      </w:pPr>
    </w:p>
    <w:p w:rsidR="009925B5" w:rsidRDefault="009925B5" w:rsidP="00873095">
      <w:pPr>
        <w:tabs>
          <w:tab w:val="left" w:pos="9923"/>
        </w:tabs>
        <w:spacing w:after="0"/>
        <w:ind w:right="141" w:firstLine="567"/>
        <w:contextualSpacing/>
        <w:jc w:val="both"/>
        <w:rPr>
          <w:rFonts w:ascii="Times New Roman" w:eastAsia="Corbel" w:hAnsi="Times New Roman" w:cs="Times New Roman"/>
          <w:sz w:val="24"/>
          <w:szCs w:val="24"/>
          <w:lang w:eastAsia="en-US"/>
        </w:rPr>
      </w:pPr>
    </w:p>
    <w:p w:rsidR="009925B5" w:rsidRDefault="009925B5" w:rsidP="00873095">
      <w:pPr>
        <w:tabs>
          <w:tab w:val="left" w:pos="9923"/>
        </w:tabs>
        <w:spacing w:after="0"/>
        <w:ind w:right="141" w:firstLine="567"/>
        <w:contextualSpacing/>
        <w:jc w:val="both"/>
        <w:rPr>
          <w:rFonts w:ascii="Times New Roman" w:eastAsia="Corbel" w:hAnsi="Times New Roman" w:cs="Times New Roman"/>
          <w:sz w:val="24"/>
          <w:szCs w:val="24"/>
          <w:lang w:eastAsia="en-US"/>
        </w:rPr>
      </w:pPr>
    </w:p>
    <w:p w:rsidR="009925B5" w:rsidRDefault="009925B5" w:rsidP="00873095">
      <w:pPr>
        <w:tabs>
          <w:tab w:val="left" w:pos="9923"/>
        </w:tabs>
        <w:spacing w:after="0"/>
        <w:ind w:right="141" w:firstLine="567"/>
        <w:contextualSpacing/>
        <w:jc w:val="both"/>
        <w:rPr>
          <w:rFonts w:ascii="Times New Roman" w:eastAsia="Corbel" w:hAnsi="Times New Roman" w:cs="Times New Roman"/>
          <w:sz w:val="24"/>
          <w:szCs w:val="24"/>
          <w:lang w:eastAsia="en-US"/>
        </w:rPr>
      </w:pPr>
    </w:p>
    <w:p w:rsidR="009925B5" w:rsidRPr="00B221C9" w:rsidRDefault="009925B5" w:rsidP="00873095">
      <w:pPr>
        <w:tabs>
          <w:tab w:val="left" w:pos="9923"/>
        </w:tabs>
        <w:spacing w:after="0"/>
        <w:ind w:right="141" w:firstLine="567"/>
        <w:contextualSpacing/>
        <w:jc w:val="both"/>
        <w:rPr>
          <w:rFonts w:ascii="Times New Roman" w:eastAsia="Corbel" w:hAnsi="Times New Roman" w:cs="Times New Roman"/>
          <w:sz w:val="24"/>
          <w:szCs w:val="24"/>
          <w:lang w:eastAsia="en-US"/>
        </w:rPr>
      </w:pPr>
    </w:p>
    <w:p w:rsidR="00551961" w:rsidRDefault="00551961" w:rsidP="00450F11">
      <w:pPr>
        <w:tabs>
          <w:tab w:val="left" w:pos="9923"/>
        </w:tabs>
        <w:spacing w:after="0" w:line="240" w:lineRule="auto"/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551961" w:rsidRPr="00551961" w:rsidRDefault="000A467D" w:rsidP="00551961">
      <w:pPr>
        <w:tabs>
          <w:tab w:val="left" w:pos="9923"/>
        </w:tabs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0CD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 ПРОГРАММЫ</w:t>
      </w:r>
    </w:p>
    <w:p w:rsidR="00551961" w:rsidRPr="00117FDF" w:rsidRDefault="00551961" w:rsidP="003B3D8E">
      <w:pPr>
        <w:tabs>
          <w:tab w:val="left" w:pos="9923"/>
        </w:tabs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8A00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0"/>
        <w:gridCol w:w="2958"/>
        <w:gridCol w:w="2835"/>
        <w:gridCol w:w="2126"/>
      </w:tblGrid>
      <w:tr w:rsidR="00A456DF" w:rsidRPr="007A3D85" w:rsidTr="00DD0915">
        <w:trPr>
          <w:trHeight w:val="1006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B" w:rsidRPr="00C77B66" w:rsidRDefault="0021481B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B" w:rsidRPr="00C77B66" w:rsidRDefault="0021481B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7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B" w:rsidRPr="00C77B66" w:rsidRDefault="0021481B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7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финансирования и материальная база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B" w:rsidRPr="00C77B66" w:rsidRDefault="0021481B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7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456DF" w:rsidRPr="007A3D85" w:rsidTr="00DD0915">
        <w:trPr>
          <w:trHeight w:val="1697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B" w:rsidRPr="00C77B66" w:rsidRDefault="0021481B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7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Кабинеты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EB" w:rsidRDefault="00B415EB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</w:t>
            </w:r>
          </w:p>
          <w:p w:rsidR="0021481B" w:rsidRPr="00C77B66" w:rsidRDefault="00A456DF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мастерские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B" w:rsidRPr="00C77B66" w:rsidRDefault="0021481B" w:rsidP="00C77B66">
            <w:pPr>
              <w:tabs>
                <w:tab w:val="left" w:pos="9923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база школы.</w:t>
            </w:r>
          </w:p>
          <w:p w:rsidR="0021481B" w:rsidRPr="00C77B66" w:rsidRDefault="0021481B" w:rsidP="00C77B66">
            <w:pPr>
              <w:tabs>
                <w:tab w:val="left" w:pos="9923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средства на закупку канцелярских принадлежностей для творч</w:t>
            </w:r>
            <w:r w:rsidR="00B507FD"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>еских мастерских.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B" w:rsidRPr="00C77B66" w:rsidRDefault="00060927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1481B"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оспитатели, </w:t>
            </w:r>
          </w:p>
          <w:p w:rsidR="00060927" w:rsidRPr="00C77B66" w:rsidRDefault="00060927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образования,</w:t>
            </w:r>
          </w:p>
          <w:p w:rsidR="0021481B" w:rsidRPr="00C77B66" w:rsidRDefault="0021481B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 персонал</w:t>
            </w:r>
          </w:p>
        </w:tc>
      </w:tr>
      <w:tr w:rsidR="00A456DF" w:rsidRPr="007A3D85" w:rsidTr="00DD0915">
        <w:trPr>
          <w:trHeight w:val="143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B" w:rsidRPr="00C77B66" w:rsidRDefault="00753DE2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7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Открытая с</w:t>
            </w:r>
            <w:r w:rsidR="0021481B" w:rsidRPr="00C77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портивная площадка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B" w:rsidRPr="00C77B66" w:rsidRDefault="006B4734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Линейка, проведение</w:t>
            </w:r>
            <w:r w:rsidR="0021481B"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 на </w:t>
            </w: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открытом </w:t>
            </w:r>
            <w:r w:rsidR="0021481B"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воздухе, спартакиады, спортивные состязания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B" w:rsidRPr="00C77B66" w:rsidRDefault="003957BD" w:rsidP="003957BD">
            <w:pPr>
              <w:tabs>
                <w:tab w:val="left" w:pos="9923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база школы</w:t>
            </w: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A" w:rsidRPr="00C77B66" w:rsidRDefault="00753DE2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</w:p>
          <w:p w:rsidR="0021481B" w:rsidRPr="00C77B66" w:rsidRDefault="00DD0915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лагеря</w:t>
            </w:r>
            <w:r w:rsidR="00753DE2"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753DE2" w:rsidRPr="007A3D85" w:rsidTr="00DD0915">
        <w:trPr>
          <w:trHeight w:val="143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E2" w:rsidRPr="00C77B66" w:rsidRDefault="00753DE2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7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Актовый</w:t>
            </w:r>
          </w:p>
          <w:p w:rsidR="00753DE2" w:rsidRPr="00C77B66" w:rsidRDefault="00753DE2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7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E2" w:rsidRPr="00C77B66" w:rsidRDefault="00060927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познавательно-развлекательных мероприятий, шоу-программ.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E2" w:rsidRPr="00C77B66" w:rsidRDefault="00753DE2" w:rsidP="00C77B66">
            <w:pPr>
              <w:tabs>
                <w:tab w:val="left" w:pos="9923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5" w:rsidRPr="00C77B66" w:rsidRDefault="00753DE2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9C7BFA" w:rsidRPr="00C77B66" w:rsidRDefault="00DD0915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 персонал</w:t>
            </w:r>
          </w:p>
        </w:tc>
      </w:tr>
      <w:tr w:rsidR="00753DE2" w:rsidRPr="007A3D85" w:rsidTr="00DD0915">
        <w:trPr>
          <w:trHeight w:val="143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E2" w:rsidRPr="00C77B66" w:rsidRDefault="00753DE2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7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Медицинский</w:t>
            </w:r>
          </w:p>
          <w:p w:rsidR="00753DE2" w:rsidRPr="00C77B66" w:rsidRDefault="00753DE2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7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E2" w:rsidRPr="00C77B66" w:rsidRDefault="00753DE2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Медицинский контроль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E2" w:rsidRPr="00C77B66" w:rsidRDefault="006B4734" w:rsidP="00C77B66">
            <w:pPr>
              <w:tabs>
                <w:tab w:val="left" w:pos="9923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Договор о сотрудничестве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E2" w:rsidRPr="00C77B66" w:rsidRDefault="00753DE2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Медицинский работник </w:t>
            </w:r>
          </w:p>
        </w:tc>
      </w:tr>
      <w:tr w:rsidR="00753DE2" w:rsidRPr="007A3D85" w:rsidTr="00DD0915">
        <w:trPr>
          <w:trHeight w:val="143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E2" w:rsidRPr="00C77B66" w:rsidRDefault="00753DE2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7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Методический кабинет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E2" w:rsidRPr="00C77B66" w:rsidRDefault="00753DE2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</w:t>
            </w:r>
            <w:r w:rsidR="0045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воспитателей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E2" w:rsidRPr="00C77B66" w:rsidRDefault="00753DE2" w:rsidP="00C77B66">
            <w:pPr>
              <w:tabs>
                <w:tab w:val="left" w:pos="9923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E2" w:rsidRPr="00C77B66" w:rsidRDefault="00060927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060927" w:rsidRPr="007A3D85" w:rsidTr="00DD0915">
        <w:trPr>
          <w:trHeight w:val="143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27" w:rsidRPr="00C77B66" w:rsidRDefault="00060927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7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Столовая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27" w:rsidRPr="00C77B66" w:rsidRDefault="00060927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27" w:rsidRPr="00C77B66" w:rsidRDefault="00060927" w:rsidP="00C77B66">
            <w:pPr>
              <w:tabs>
                <w:tab w:val="left" w:pos="9923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Договор о сотрудничестве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27" w:rsidRPr="00C77B66" w:rsidRDefault="00060927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пищеблоком</w:t>
            </w:r>
          </w:p>
        </w:tc>
      </w:tr>
      <w:tr w:rsidR="002F25F0" w:rsidRPr="007A3D85" w:rsidTr="00DD0915">
        <w:trPr>
          <w:trHeight w:val="143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F0" w:rsidRPr="00C77B66" w:rsidRDefault="002F25F0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7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Комнаты гигиены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F0" w:rsidRPr="00C77B66" w:rsidRDefault="002F25F0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>Туалеты, раздевалка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F0" w:rsidRPr="00C77B66" w:rsidRDefault="002F25F0" w:rsidP="00C77B66">
            <w:pPr>
              <w:tabs>
                <w:tab w:val="left" w:pos="9923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A" w:rsidRPr="00C77B66" w:rsidRDefault="002F25F0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</w:p>
          <w:p w:rsidR="0024288E" w:rsidRPr="00C77B66" w:rsidRDefault="00060927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лагеря</w:t>
            </w:r>
            <w:r w:rsidR="002F25F0"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>, технический персонал</w:t>
            </w:r>
          </w:p>
        </w:tc>
      </w:tr>
      <w:tr w:rsidR="002F25F0" w:rsidRPr="007A3D85" w:rsidTr="00DD0915">
        <w:trPr>
          <w:trHeight w:val="143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F0" w:rsidRPr="00C77B66" w:rsidRDefault="002F25F0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7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Инвентарь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F0" w:rsidRPr="00C77B66" w:rsidRDefault="002F25F0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Мячи, скакалки, </w:t>
            </w:r>
            <w:r w:rsidRPr="00C77B66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настольные игры (шашки, шахматы</w:t>
            </w:r>
            <w:r w:rsidR="00B507FD" w:rsidRPr="00C77B6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F0" w:rsidRPr="00C77B66" w:rsidRDefault="002F25F0" w:rsidP="00C77B66">
            <w:pPr>
              <w:tabs>
                <w:tab w:val="left" w:pos="9923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A" w:rsidRPr="00C77B66" w:rsidRDefault="002F25F0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</w:p>
          <w:p w:rsidR="002F25F0" w:rsidRPr="00C77B66" w:rsidRDefault="00060927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лагеря</w:t>
            </w:r>
            <w:r w:rsidR="002F25F0"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F25F0" w:rsidRPr="00C77B66" w:rsidRDefault="00060927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F25F0"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2F25F0" w:rsidRPr="007A3D85" w:rsidTr="00DD0915">
        <w:trPr>
          <w:trHeight w:val="1263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F0" w:rsidRPr="00C77B66" w:rsidRDefault="002F25F0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7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Техническое оборудование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F0" w:rsidRPr="00C77B66" w:rsidRDefault="002F25F0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7B66">
              <w:rPr>
                <w:rFonts w:ascii="Times New Roman" w:eastAsia="Calibri" w:hAnsi="Times New Roman" w:cs="Times New Roman"/>
                <w:sz w:val="24"/>
                <w:szCs w:val="24"/>
              </w:rPr>
              <w:t>Телевизор, компьютер, проекто</w:t>
            </w:r>
            <w:r w:rsidR="00D51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р, принтер, экран, фотоаппарат, </w:t>
            </w:r>
            <w:r w:rsidRPr="00C77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музыкальный центр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F0" w:rsidRPr="00C77B66" w:rsidRDefault="002F25F0" w:rsidP="00C77B66">
            <w:pPr>
              <w:tabs>
                <w:tab w:val="left" w:pos="9923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A" w:rsidRPr="00C77B66" w:rsidRDefault="002F25F0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</w:p>
          <w:p w:rsidR="002F25F0" w:rsidRPr="00C77B66" w:rsidRDefault="00060927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лагеря</w:t>
            </w:r>
            <w:r w:rsidR="002F25F0"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F25F0" w:rsidRPr="00C77B66" w:rsidRDefault="00060927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F25F0"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2F25F0" w:rsidRPr="007A3D85" w:rsidTr="00DD0915">
        <w:trPr>
          <w:trHeight w:val="143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F0" w:rsidRPr="00C77B66" w:rsidRDefault="002F25F0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7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Оборудование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F0" w:rsidRPr="00C77B66" w:rsidRDefault="002F25F0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Столы, стулья, мольберты, натюрмортные столики, натюрмортный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F0" w:rsidRPr="00C77B66" w:rsidRDefault="002F25F0" w:rsidP="00C77B66">
            <w:pPr>
              <w:tabs>
                <w:tab w:val="left" w:pos="9923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A" w:rsidRPr="00C77B66" w:rsidRDefault="009C7BFA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</w:p>
          <w:p w:rsidR="009C7BFA" w:rsidRPr="00C77B66" w:rsidRDefault="00060927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лагеря</w:t>
            </w:r>
            <w:r w:rsidR="009C7BFA"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F25F0" w:rsidRPr="00C77B66" w:rsidRDefault="00060927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C7BFA"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2F25F0" w:rsidRPr="007A3D85" w:rsidTr="00DD0915">
        <w:trPr>
          <w:trHeight w:val="143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F0" w:rsidRPr="00C77B66" w:rsidRDefault="002F25F0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7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Наградная продукция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F0" w:rsidRPr="00C77B66" w:rsidRDefault="002F25F0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Дипломы, сертификаты, призовой фонд.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F0" w:rsidRPr="00C77B66" w:rsidRDefault="002F25F0" w:rsidP="00C77B66">
            <w:pPr>
              <w:tabs>
                <w:tab w:val="left" w:pos="9923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A" w:rsidRPr="00C77B66" w:rsidRDefault="009C7BFA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</w:p>
          <w:p w:rsidR="002F25F0" w:rsidRPr="00C77B66" w:rsidRDefault="00060927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лагеря</w:t>
            </w:r>
          </w:p>
        </w:tc>
      </w:tr>
      <w:tr w:rsidR="002F25F0" w:rsidRPr="007A3D85" w:rsidTr="00B828CA">
        <w:trPr>
          <w:trHeight w:val="40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F0" w:rsidRPr="00C77B66" w:rsidRDefault="002F25F0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77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Печатная продукция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F0" w:rsidRPr="00C77B66" w:rsidRDefault="00060927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Листовки, буклеты, памятки, брошюры.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F0" w:rsidRPr="00C77B66" w:rsidRDefault="002F25F0" w:rsidP="00C77B66">
            <w:pPr>
              <w:tabs>
                <w:tab w:val="left" w:pos="9923"/>
              </w:tabs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FA" w:rsidRPr="00C77B66" w:rsidRDefault="002F25F0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</w:p>
          <w:p w:rsidR="002F25F0" w:rsidRPr="00C77B66" w:rsidRDefault="00060927" w:rsidP="00C77B66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77B66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лагеря</w:t>
            </w:r>
          </w:p>
        </w:tc>
      </w:tr>
    </w:tbl>
    <w:p w:rsidR="00E76043" w:rsidRPr="009C7BFA" w:rsidRDefault="00E76043" w:rsidP="00C77B66">
      <w:pPr>
        <w:tabs>
          <w:tab w:val="left" w:pos="9923"/>
        </w:tabs>
        <w:adjustRightInd w:val="0"/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EFD" w:rsidRDefault="00D21EFD" w:rsidP="00B415E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415EB" w:rsidRDefault="00B415EB" w:rsidP="00B415E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3957BD" w:rsidRDefault="003957BD" w:rsidP="00B415E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3957BD" w:rsidRDefault="003957BD" w:rsidP="00B415E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3957BD" w:rsidRDefault="003957BD" w:rsidP="00B415E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43563" w:rsidRDefault="007A5B53" w:rsidP="00C77B6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4356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НОРМАТИВНО – ПРАВОВЫЕ ДОКУМЕНТЫ</w:t>
      </w:r>
    </w:p>
    <w:p w:rsidR="007A5B53" w:rsidRDefault="007A5B53" w:rsidP="00C77B6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457F5C" w:rsidRPr="00457F5C" w:rsidRDefault="00457F5C" w:rsidP="005B609D">
      <w:pPr>
        <w:pStyle w:val="af5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457F5C">
        <w:t>Закон «Об образовании РФ».</w:t>
      </w:r>
    </w:p>
    <w:p w:rsidR="00457F5C" w:rsidRPr="00457F5C" w:rsidRDefault="00643563" w:rsidP="005B609D">
      <w:pPr>
        <w:pStyle w:val="af5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EastAsia"/>
        </w:rPr>
      </w:pPr>
      <w:r w:rsidRPr="00457F5C">
        <w:t xml:space="preserve">Конвенция о правах ребенка, ООН, 1991г. </w:t>
      </w:r>
    </w:p>
    <w:p w:rsidR="00457F5C" w:rsidRPr="00457F5C" w:rsidRDefault="00643563" w:rsidP="005B609D">
      <w:pPr>
        <w:pStyle w:val="af5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EastAsia"/>
        </w:rPr>
      </w:pPr>
      <w:r w:rsidRPr="00457F5C">
        <w:t xml:space="preserve">Программа «Дети России», Указ Президента № 18.08.94.№ 1996г. </w:t>
      </w:r>
    </w:p>
    <w:p w:rsidR="00457F5C" w:rsidRPr="00B415EB" w:rsidRDefault="00457F5C" w:rsidP="00B415EB">
      <w:pPr>
        <w:pStyle w:val="af5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EastAsia"/>
        </w:rPr>
      </w:pPr>
      <w:r w:rsidRPr="00457F5C">
        <w:t xml:space="preserve">Гигиенические требования к устройству, содержанию и организации режима </w:t>
      </w:r>
      <w:proofErr w:type="gramStart"/>
      <w:r w:rsidRPr="00457F5C">
        <w:t>в</w:t>
      </w:r>
      <w:proofErr w:type="gramEnd"/>
    </w:p>
    <w:p w:rsidR="00457F5C" w:rsidRDefault="00457F5C" w:rsidP="00C77B66">
      <w:pPr>
        <w:pStyle w:val="af5"/>
        <w:autoSpaceDE w:val="0"/>
        <w:autoSpaceDN w:val="0"/>
        <w:adjustRightInd w:val="0"/>
        <w:spacing w:line="276" w:lineRule="auto"/>
        <w:ind w:left="426"/>
        <w:jc w:val="both"/>
      </w:pPr>
      <w:r w:rsidRPr="00457F5C">
        <w:t xml:space="preserve">оздоровительных </w:t>
      </w:r>
      <w:proofErr w:type="gramStart"/>
      <w:r w:rsidRPr="00457F5C">
        <w:t>учреждениях</w:t>
      </w:r>
      <w:proofErr w:type="gramEnd"/>
      <w:r w:rsidRPr="00457F5C">
        <w:t xml:space="preserve"> с дневным пребыванием детей в период каникул.</w:t>
      </w:r>
    </w:p>
    <w:p w:rsidR="00457F5C" w:rsidRDefault="00457F5C" w:rsidP="005B609D">
      <w:pPr>
        <w:pStyle w:val="af5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457F5C">
        <w:t>Санитарно-эпидемиологич</w:t>
      </w:r>
      <w:r>
        <w:t>еские правила СП 2.4.4.3155-13.</w:t>
      </w:r>
    </w:p>
    <w:p w:rsidR="00457F5C" w:rsidRDefault="00457F5C" w:rsidP="005B609D">
      <w:pPr>
        <w:pStyle w:val="af5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457F5C">
        <w:t>Приказ директора</w:t>
      </w:r>
      <w:r w:rsidR="00DD0915">
        <w:t xml:space="preserve"> </w:t>
      </w:r>
      <w:r w:rsidR="00B415EB">
        <w:t>МБОУ «Лицей №2</w:t>
      </w:r>
      <w:r w:rsidRPr="00457F5C">
        <w:t>» «Об организации</w:t>
      </w:r>
      <w:r>
        <w:t xml:space="preserve"> летнего отдыха </w:t>
      </w:r>
      <w:proofErr w:type="gramStart"/>
      <w:r>
        <w:t>обучающихся</w:t>
      </w:r>
      <w:proofErr w:type="gramEnd"/>
      <w:r>
        <w:t>».</w:t>
      </w:r>
    </w:p>
    <w:p w:rsidR="00DD0915" w:rsidRPr="00DD0915" w:rsidRDefault="00DD0915" w:rsidP="005B609D">
      <w:pPr>
        <w:pStyle w:val="af5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EastAsia"/>
        </w:rPr>
      </w:pPr>
      <w:r w:rsidRPr="00457F5C">
        <w:t xml:space="preserve">Положение о лагере дневного пребывания. </w:t>
      </w:r>
    </w:p>
    <w:p w:rsidR="00457F5C" w:rsidRPr="00457F5C" w:rsidRDefault="00457F5C" w:rsidP="005B609D">
      <w:pPr>
        <w:pStyle w:val="af5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457F5C">
        <w:t>Программа работы детского ла</w:t>
      </w:r>
      <w:r w:rsidR="00DD0915">
        <w:t>геря отдыха дневного пребывания.</w:t>
      </w:r>
    </w:p>
    <w:p w:rsidR="00457F5C" w:rsidRPr="00457F5C" w:rsidRDefault="00643563" w:rsidP="005B609D">
      <w:pPr>
        <w:pStyle w:val="af5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EastAsia"/>
        </w:rPr>
      </w:pPr>
      <w:r w:rsidRPr="00457F5C">
        <w:t xml:space="preserve">Правила внутреннего распорядка лагеря дневного пребывания. </w:t>
      </w:r>
    </w:p>
    <w:p w:rsidR="00457F5C" w:rsidRPr="00457F5C" w:rsidRDefault="00643563" w:rsidP="005B609D">
      <w:pPr>
        <w:pStyle w:val="af5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EastAsia"/>
        </w:rPr>
      </w:pPr>
      <w:r w:rsidRPr="00457F5C">
        <w:t xml:space="preserve">Правила по технике безопасности, пожарной безопасности. </w:t>
      </w:r>
    </w:p>
    <w:p w:rsidR="00457F5C" w:rsidRPr="00457F5C" w:rsidRDefault="00643563" w:rsidP="005B609D">
      <w:pPr>
        <w:pStyle w:val="af5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EastAsia"/>
        </w:rPr>
      </w:pPr>
      <w:r w:rsidRPr="00457F5C">
        <w:t xml:space="preserve">Рекомендации по профилактике детского травматизма, предупреждению несчастных случаев с детьми в школьном оздоровительном лагере. </w:t>
      </w:r>
    </w:p>
    <w:p w:rsidR="00457F5C" w:rsidRPr="00457F5C" w:rsidRDefault="00643563" w:rsidP="005B609D">
      <w:pPr>
        <w:pStyle w:val="af5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EastAsia"/>
        </w:rPr>
      </w:pPr>
      <w:r w:rsidRPr="00457F5C">
        <w:t xml:space="preserve">Инструкции по организации и проведению туристических походов и экскурсий. </w:t>
      </w:r>
    </w:p>
    <w:p w:rsidR="00457F5C" w:rsidRPr="00457F5C" w:rsidRDefault="00643563" w:rsidP="005B609D">
      <w:pPr>
        <w:pStyle w:val="af5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EastAsia"/>
        </w:rPr>
      </w:pPr>
      <w:r w:rsidRPr="00457F5C">
        <w:t xml:space="preserve">Приказы Управления образования. </w:t>
      </w:r>
    </w:p>
    <w:p w:rsidR="00457F5C" w:rsidRPr="00457F5C" w:rsidRDefault="00643563" w:rsidP="005B609D">
      <w:pPr>
        <w:pStyle w:val="af5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EastAsia"/>
        </w:rPr>
      </w:pPr>
      <w:r w:rsidRPr="00457F5C">
        <w:t xml:space="preserve">Должностные инструкции работников. </w:t>
      </w:r>
    </w:p>
    <w:p w:rsidR="00457F5C" w:rsidRPr="00457F5C" w:rsidRDefault="00643563" w:rsidP="005B609D">
      <w:pPr>
        <w:pStyle w:val="af5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EastAsia"/>
        </w:rPr>
      </w:pPr>
      <w:r w:rsidRPr="00457F5C">
        <w:t xml:space="preserve">Санитарные правила о прохождении медицинского осмотра. </w:t>
      </w:r>
    </w:p>
    <w:p w:rsidR="00457F5C" w:rsidRPr="00457F5C" w:rsidRDefault="00643563" w:rsidP="005B609D">
      <w:pPr>
        <w:pStyle w:val="af5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EastAsia"/>
        </w:rPr>
      </w:pPr>
      <w:r w:rsidRPr="00457F5C">
        <w:t xml:space="preserve">Заявления от родителей. </w:t>
      </w:r>
    </w:p>
    <w:p w:rsidR="00457F5C" w:rsidRPr="00457F5C" w:rsidRDefault="00643563" w:rsidP="005B609D">
      <w:pPr>
        <w:pStyle w:val="af5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EastAsia"/>
        </w:rPr>
      </w:pPr>
      <w:r w:rsidRPr="00457F5C">
        <w:t xml:space="preserve">Правила регистрации детей при поступлении и выбытии. </w:t>
      </w:r>
    </w:p>
    <w:p w:rsidR="00457F5C" w:rsidRPr="00457F5C" w:rsidRDefault="00643563" w:rsidP="005B609D">
      <w:pPr>
        <w:pStyle w:val="af5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Theme="minorEastAsia"/>
        </w:rPr>
      </w:pPr>
      <w:r w:rsidRPr="00457F5C">
        <w:t>Акт приемки лагеря.</w:t>
      </w:r>
    </w:p>
    <w:p w:rsidR="00EE11B5" w:rsidRDefault="00643563" w:rsidP="000D6724">
      <w:pPr>
        <w:pStyle w:val="af5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/>
        <w:jc w:val="both"/>
        <w:rPr>
          <w:b/>
        </w:rPr>
      </w:pPr>
      <w:r w:rsidRPr="00457F5C">
        <w:t>Планы работы</w:t>
      </w:r>
      <w:r w:rsidR="00457F5C">
        <w:t>.</w:t>
      </w:r>
      <w:r w:rsidR="000D6724">
        <w:rPr>
          <w:b/>
        </w:rPr>
        <w:t xml:space="preserve"> </w:t>
      </w:r>
    </w:p>
    <w:p w:rsidR="008267B5" w:rsidRDefault="008267B5" w:rsidP="007A5B53">
      <w:pPr>
        <w:tabs>
          <w:tab w:val="left" w:pos="9923"/>
        </w:tabs>
        <w:spacing w:after="0"/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D21EFD" w:rsidRDefault="00D21EFD" w:rsidP="00C77B66">
      <w:pPr>
        <w:tabs>
          <w:tab w:val="left" w:pos="9923"/>
        </w:tabs>
        <w:spacing w:after="0"/>
        <w:ind w:left="-142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EFD" w:rsidRDefault="00D21EFD" w:rsidP="00C77B66">
      <w:pPr>
        <w:tabs>
          <w:tab w:val="left" w:pos="9923"/>
        </w:tabs>
        <w:spacing w:after="0"/>
        <w:ind w:left="-142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EFD" w:rsidRDefault="00D21EFD" w:rsidP="00C77B66">
      <w:pPr>
        <w:tabs>
          <w:tab w:val="left" w:pos="9923"/>
        </w:tabs>
        <w:spacing w:after="0"/>
        <w:ind w:left="-142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EFD" w:rsidRDefault="00D21EFD" w:rsidP="00C77B66">
      <w:pPr>
        <w:tabs>
          <w:tab w:val="left" w:pos="9923"/>
        </w:tabs>
        <w:spacing w:after="0"/>
        <w:ind w:left="-142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EFD" w:rsidRDefault="00D21EFD" w:rsidP="00C77B66">
      <w:pPr>
        <w:tabs>
          <w:tab w:val="left" w:pos="9923"/>
        </w:tabs>
        <w:spacing w:after="0"/>
        <w:ind w:left="-142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EFD" w:rsidRDefault="00D21EFD" w:rsidP="00C77B66">
      <w:pPr>
        <w:tabs>
          <w:tab w:val="left" w:pos="9923"/>
        </w:tabs>
        <w:spacing w:after="0"/>
        <w:ind w:left="-142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EFD" w:rsidRDefault="00D21EFD" w:rsidP="00C77B66">
      <w:pPr>
        <w:tabs>
          <w:tab w:val="left" w:pos="9923"/>
        </w:tabs>
        <w:spacing w:after="0"/>
        <w:ind w:left="-142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EFD" w:rsidRDefault="00D21EFD" w:rsidP="00C77B66">
      <w:pPr>
        <w:tabs>
          <w:tab w:val="left" w:pos="9923"/>
        </w:tabs>
        <w:spacing w:after="0"/>
        <w:ind w:left="-142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EFD" w:rsidRDefault="00D21EFD" w:rsidP="00C77B66">
      <w:pPr>
        <w:tabs>
          <w:tab w:val="left" w:pos="9923"/>
        </w:tabs>
        <w:spacing w:after="0"/>
        <w:ind w:left="-142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EFD" w:rsidRDefault="00D21EFD" w:rsidP="00C77B66">
      <w:pPr>
        <w:tabs>
          <w:tab w:val="left" w:pos="9923"/>
        </w:tabs>
        <w:spacing w:after="0"/>
        <w:ind w:left="-142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EFD" w:rsidRDefault="00D21EFD" w:rsidP="00C77B66">
      <w:pPr>
        <w:tabs>
          <w:tab w:val="left" w:pos="9923"/>
        </w:tabs>
        <w:spacing w:after="0"/>
        <w:ind w:left="-142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EFD" w:rsidRDefault="00D21EFD" w:rsidP="00C77B66">
      <w:pPr>
        <w:tabs>
          <w:tab w:val="left" w:pos="9923"/>
        </w:tabs>
        <w:spacing w:after="0"/>
        <w:ind w:left="-142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EFD" w:rsidRDefault="00D21EFD" w:rsidP="00C77B66">
      <w:pPr>
        <w:tabs>
          <w:tab w:val="left" w:pos="9923"/>
        </w:tabs>
        <w:spacing w:after="0"/>
        <w:ind w:left="-142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EFD" w:rsidRDefault="00D21EFD" w:rsidP="00C77B66">
      <w:pPr>
        <w:tabs>
          <w:tab w:val="left" w:pos="9923"/>
        </w:tabs>
        <w:spacing w:after="0"/>
        <w:ind w:left="-142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5B5" w:rsidRDefault="009925B5" w:rsidP="00C77B66">
      <w:pPr>
        <w:tabs>
          <w:tab w:val="left" w:pos="9923"/>
        </w:tabs>
        <w:spacing w:after="0"/>
        <w:ind w:left="-142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5B5" w:rsidRDefault="009925B5" w:rsidP="00C77B66">
      <w:pPr>
        <w:tabs>
          <w:tab w:val="left" w:pos="9923"/>
        </w:tabs>
        <w:spacing w:after="0"/>
        <w:ind w:left="-142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5B5" w:rsidRDefault="009925B5" w:rsidP="00C77B66">
      <w:pPr>
        <w:tabs>
          <w:tab w:val="left" w:pos="9923"/>
        </w:tabs>
        <w:spacing w:after="0"/>
        <w:ind w:left="-142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5B5" w:rsidRDefault="009925B5" w:rsidP="00C77B66">
      <w:pPr>
        <w:tabs>
          <w:tab w:val="left" w:pos="9923"/>
        </w:tabs>
        <w:spacing w:after="0"/>
        <w:ind w:left="-142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5B5" w:rsidRDefault="009925B5" w:rsidP="00C77B66">
      <w:pPr>
        <w:tabs>
          <w:tab w:val="left" w:pos="9923"/>
        </w:tabs>
        <w:spacing w:after="0"/>
        <w:ind w:left="-142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5B5" w:rsidRDefault="009925B5" w:rsidP="00C77B66">
      <w:pPr>
        <w:tabs>
          <w:tab w:val="left" w:pos="9923"/>
        </w:tabs>
        <w:spacing w:after="0"/>
        <w:ind w:left="-142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5B5" w:rsidRDefault="009925B5" w:rsidP="00C77B66">
      <w:pPr>
        <w:tabs>
          <w:tab w:val="left" w:pos="9923"/>
        </w:tabs>
        <w:spacing w:after="0"/>
        <w:ind w:left="-142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5B5" w:rsidRDefault="009925B5" w:rsidP="00C77B66">
      <w:pPr>
        <w:tabs>
          <w:tab w:val="left" w:pos="9923"/>
        </w:tabs>
        <w:spacing w:after="0"/>
        <w:ind w:left="-142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5B5" w:rsidRDefault="009925B5" w:rsidP="00C77B66">
      <w:pPr>
        <w:tabs>
          <w:tab w:val="left" w:pos="9923"/>
        </w:tabs>
        <w:spacing w:after="0"/>
        <w:ind w:left="-142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5B5" w:rsidRDefault="009925B5" w:rsidP="00C77B66">
      <w:pPr>
        <w:tabs>
          <w:tab w:val="left" w:pos="9923"/>
        </w:tabs>
        <w:spacing w:after="0"/>
        <w:ind w:left="-142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F5C" w:rsidRPr="00C77B66" w:rsidRDefault="00B93D37" w:rsidP="00C77B66">
      <w:pPr>
        <w:tabs>
          <w:tab w:val="left" w:pos="9923"/>
        </w:tabs>
        <w:spacing w:after="0"/>
        <w:ind w:left="-142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0CD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43563" w:rsidRPr="00DD0915" w:rsidRDefault="006B4734" w:rsidP="005B609D">
      <w:pPr>
        <w:numPr>
          <w:ilvl w:val="0"/>
          <w:numId w:val="18"/>
        </w:numPr>
        <w:tabs>
          <w:tab w:val="left" w:pos="9923"/>
        </w:tabs>
        <w:spacing w:after="0"/>
        <w:ind w:left="426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15">
        <w:rPr>
          <w:rFonts w:ascii="Times New Roman" w:eastAsia="Times New Roman" w:hAnsi="Times New Roman" w:cs="Times New Roman"/>
          <w:sz w:val="24"/>
          <w:szCs w:val="24"/>
        </w:rPr>
        <w:t xml:space="preserve">В помощь организатору детского оздоровительного лагеря. – М.: Московское городское педагогическое общество, 2000. - 120 с. </w:t>
      </w:r>
    </w:p>
    <w:p w:rsidR="00643563" w:rsidRPr="00DD0915" w:rsidRDefault="00643563" w:rsidP="005B609D">
      <w:pPr>
        <w:numPr>
          <w:ilvl w:val="0"/>
          <w:numId w:val="18"/>
        </w:numPr>
        <w:tabs>
          <w:tab w:val="left" w:pos="9923"/>
        </w:tabs>
        <w:spacing w:after="0"/>
        <w:ind w:left="426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0915">
        <w:rPr>
          <w:rFonts w:ascii="Times New Roman" w:eastAsia="Times New Roman" w:hAnsi="Times New Roman" w:cs="Times New Roman"/>
          <w:sz w:val="24"/>
          <w:szCs w:val="24"/>
        </w:rPr>
        <w:t>Байбородова</w:t>
      </w:r>
      <w:proofErr w:type="spellEnd"/>
      <w:r w:rsidRPr="00DD0915">
        <w:rPr>
          <w:rFonts w:ascii="Times New Roman" w:eastAsia="Times New Roman" w:hAnsi="Times New Roman" w:cs="Times New Roman"/>
          <w:sz w:val="24"/>
          <w:szCs w:val="24"/>
        </w:rPr>
        <w:t xml:space="preserve"> Л. В. Воспитательная работа в детском загородном лагере. – Ярославль: Академия развития, 2003</w:t>
      </w:r>
    </w:p>
    <w:p w:rsidR="006B4734" w:rsidRPr="00DD0915" w:rsidRDefault="006B4734" w:rsidP="005B609D">
      <w:pPr>
        <w:numPr>
          <w:ilvl w:val="0"/>
          <w:numId w:val="18"/>
        </w:numPr>
        <w:tabs>
          <w:tab w:val="left" w:pos="9923"/>
        </w:tabs>
        <w:spacing w:after="0"/>
        <w:ind w:left="426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0915">
        <w:rPr>
          <w:rFonts w:ascii="Times New Roman" w:eastAsia="Times New Roman" w:hAnsi="Times New Roman" w:cs="Times New Roman"/>
          <w:sz w:val="24"/>
          <w:szCs w:val="24"/>
        </w:rPr>
        <w:t>Голубев</w:t>
      </w:r>
      <w:proofErr w:type="gramEnd"/>
      <w:r w:rsidRPr="00DD0915">
        <w:rPr>
          <w:rFonts w:ascii="Times New Roman" w:eastAsia="Times New Roman" w:hAnsi="Times New Roman" w:cs="Times New Roman"/>
          <w:sz w:val="24"/>
          <w:szCs w:val="24"/>
        </w:rPr>
        <w:t xml:space="preserve"> Н.К. Диагностика и прогнозирование воспитательного процесса. П., 1988.</w:t>
      </w:r>
    </w:p>
    <w:p w:rsidR="0021481B" w:rsidRPr="00DD0915" w:rsidRDefault="0021481B" w:rsidP="005B609D">
      <w:pPr>
        <w:numPr>
          <w:ilvl w:val="0"/>
          <w:numId w:val="18"/>
        </w:numPr>
        <w:tabs>
          <w:tab w:val="left" w:pos="9923"/>
        </w:tabs>
        <w:spacing w:after="0"/>
        <w:ind w:left="426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0915">
        <w:rPr>
          <w:rFonts w:ascii="Times New Roman" w:eastAsia="Times New Roman" w:hAnsi="Times New Roman" w:cs="Times New Roman"/>
          <w:bCs/>
          <w:sz w:val="24"/>
          <w:szCs w:val="24"/>
        </w:rPr>
        <w:t>Григоренко</w:t>
      </w:r>
      <w:proofErr w:type="spellEnd"/>
      <w:r w:rsidRPr="00DD0915">
        <w:rPr>
          <w:rFonts w:ascii="Times New Roman" w:eastAsia="Times New Roman" w:hAnsi="Times New Roman" w:cs="Times New Roman"/>
          <w:bCs/>
          <w:sz w:val="24"/>
          <w:szCs w:val="24"/>
        </w:rPr>
        <w:t xml:space="preserve"> Ю.Н., </w:t>
      </w:r>
      <w:proofErr w:type="spellStart"/>
      <w:r w:rsidRPr="00DD0915">
        <w:rPr>
          <w:rFonts w:ascii="Times New Roman" w:eastAsia="Times New Roman" w:hAnsi="Times New Roman" w:cs="Times New Roman"/>
          <w:bCs/>
          <w:sz w:val="24"/>
          <w:szCs w:val="24"/>
        </w:rPr>
        <w:t>Кострецова</w:t>
      </w:r>
      <w:proofErr w:type="spellEnd"/>
      <w:r w:rsidRPr="00DD0915">
        <w:rPr>
          <w:rFonts w:ascii="Times New Roman" w:eastAsia="Times New Roman" w:hAnsi="Times New Roman" w:cs="Times New Roman"/>
          <w:bCs/>
          <w:sz w:val="24"/>
          <w:szCs w:val="24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21481B" w:rsidRPr="00DD0915" w:rsidRDefault="0021481B" w:rsidP="005B609D">
      <w:pPr>
        <w:numPr>
          <w:ilvl w:val="0"/>
          <w:numId w:val="18"/>
        </w:numPr>
        <w:tabs>
          <w:tab w:val="left" w:pos="9923"/>
        </w:tabs>
        <w:spacing w:after="0"/>
        <w:ind w:left="426" w:right="14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DD0915">
        <w:rPr>
          <w:rFonts w:ascii="Times New Roman" w:eastAsia="Times New Roman" w:hAnsi="Times New Roman" w:cs="Times New Roman"/>
          <w:bCs/>
          <w:sz w:val="24"/>
          <w:szCs w:val="24"/>
        </w:rPr>
        <w:t>Григоренко</w:t>
      </w:r>
      <w:proofErr w:type="spellEnd"/>
      <w:r w:rsidRPr="00DD0915">
        <w:rPr>
          <w:rFonts w:ascii="Times New Roman" w:eastAsia="Times New Roman" w:hAnsi="Times New Roman" w:cs="Times New Roman"/>
          <w:bCs/>
          <w:sz w:val="24"/>
          <w:szCs w:val="24"/>
        </w:rPr>
        <w:t xml:space="preserve"> Ю.Н., </w:t>
      </w:r>
      <w:proofErr w:type="spellStart"/>
      <w:r w:rsidRPr="00DD0915">
        <w:rPr>
          <w:rFonts w:ascii="Times New Roman" w:eastAsia="Times New Roman" w:hAnsi="Times New Roman" w:cs="Times New Roman"/>
          <w:bCs/>
          <w:sz w:val="24"/>
          <w:szCs w:val="24"/>
        </w:rPr>
        <w:t>Пушина</w:t>
      </w:r>
      <w:proofErr w:type="spellEnd"/>
      <w:r w:rsidRPr="00DD0915">
        <w:rPr>
          <w:rFonts w:ascii="Times New Roman" w:eastAsia="Times New Roman" w:hAnsi="Times New Roman" w:cs="Times New Roman"/>
          <w:bCs/>
          <w:sz w:val="24"/>
          <w:szCs w:val="24"/>
        </w:rPr>
        <w:t xml:space="preserve"> М.А., Кипарис-4: </w:t>
      </w:r>
      <w:proofErr w:type="spellStart"/>
      <w:r w:rsidRPr="00DD0915">
        <w:rPr>
          <w:rFonts w:ascii="Times New Roman" w:eastAsia="Times New Roman" w:hAnsi="Times New Roman" w:cs="Times New Roman"/>
          <w:bCs/>
          <w:sz w:val="24"/>
          <w:szCs w:val="24"/>
        </w:rPr>
        <w:t>Учебно</w:t>
      </w:r>
      <w:proofErr w:type="spellEnd"/>
      <w:r w:rsidRPr="00DD0915">
        <w:rPr>
          <w:rFonts w:ascii="Times New Roman" w:eastAsia="Times New Roman" w:hAnsi="Times New Roman" w:cs="Times New Roman"/>
          <w:bCs/>
          <w:sz w:val="24"/>
          <w:szCs w:val="24"/>
        </w:rPr>
        <w:t>–практическое пособие для воспитателей и вожатых.- М.: Педагогическое общество России, 2003.</w:t>
      </w:r>
    </w:p>
    <w:p w:rsidR="0021481B" w:rsidRPr="00DD0915" w:rsidRDefault="0021481B" w:rsidP="005B609D">
      <w:pPr>
        <w:numPr>
          <w:ilvl w:val="0"/>
          <w:numId w:val="18"/>
        </w:numPr>
        <w:tabs>
          <w:tab w:val="left" w:pos="9923"/>
        </w:tabs>
        <w:spacing w:after="0"/>
        <w:ind w:left="426" w:right="14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0915">
        <w:rPr>
          <w:rFonts w:ascii="Times New Roman" w:eastAsia="Times New Roman" w:hAnsi="Times New Roman" w:cs="Times New Roman"/>
          <w:bCs/>
          <w:sz w:val="24"/>
          <w:szCs w:val="24"/>
        </w:rPr>
        <w:t>Гузенко А.П. Как сделать отдых детей незабываемым праздником. Волгоград: Учитель, 2007</w:t>
      </w:r>
    </w:p>
    <w:p w:rsidR="00457F5C" w:rsidRPr="00DD0915" w:rsidRDefault="00A456DF" w:rsidP="005B609D">
      <w:pPr>
        <w:numPr>
          <w:ilvl w:val="0"/>
          <w:numId w:val="18"/>
        </w:numPr>
        <w:tabs>
          <w:tab w:val="left" w:pos="9923"/>
        </w:tabs>
        <w:spacing w:after="0"/>
        <w:ind w:left="426" w:right="14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0915">
        <w:rPr>
          <w:rFonts w:ascii="Times New Roman" w:eastAsia="Times New Roman" w:hAnsi="Times New Roman" w:cs="Times New Roman"/>
          <w:bCs/>
          <w:sz w:val="24"/>
          <w:szCs w:val="24"/>
        </w:rPr>
        <w:t>Лобачева</w:t>
      </w:r>
      <w:r w:rsidR="00643563" w:rsidRPr="00DD0915">
        <w:rPr>
          <w:rFonts w:ascii="Times New Roman" w:eastAsia="Times New Roman" w:hAnsi="Times New Roman" w:cs="Times New Roman"/>
          <w:bCs/>
          <w:sz w:val="24"/>
          <w:szCs w:val="24"/>
        </w:rPr>
        <w:t xml:space="preserve"> С.И</w:t>
      </w:r>
      <w:r w:rsidRPr="00DD091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21481B" w:rsidRPr="00DD0915">
        <w:rPr>
          <w:rFonts w:ascii="Times New Roman" w:eastAsia="Times New Roman" w:hAnsi="Times New Roman" w:cs="Times New Roman"/>
          <w:bCs/>
          <w:sz w:val="24"/>
          <w:szCs w:val="24"/>
        </w:rPr>
        <w:t>Организация досуговых, творческих и игровых мероприятий в летнем лагере.  Москва: ВАКО, 2007 г.</w:t>
      </w:r>
    </w:p>
    <w:p w:rsidR="00457F5C" w:rsidRPr="00DD0915" w:rsidRDefault="00643563" w:rsidP="005B609D">
      <w:pPr>
        <w:numPr>
          <w:ilvl w:val="0"/>
          <w:numId w:val="18"/>
        </w:numPr>
        <w:tabs>
          <w:tab w:val="left" w:pos="9923"/>
        </w:tabs>
        <w:spacing w:after="0"/>
        <w:ind w:left="426" w:right="14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0915">
        <w:rPr>
          <w:rFonts w:ascii="Times New Roman" w:hAnsi="Times New Roman" w:cs="Times New Roman"/>
          <w:sz w:val="24"/>
          <w:szCs w:val="24"/>
        </w:rPr>
        <w:t>Соколова</w:t>
      </w:r>
      <w:r w:rsidR="00B828CA">
        <w:rPr>
          <w:rFonts w:ascii="Times New Roman" w:hAnsi="Times New Roman" w:cs="Times New Roman"/>
          <w:sz w:val="24"/>
          <w:szCs w:val="24"/>
        </w:rPr>
        <w:t xml:space="preserve"> Л</w:t>
      </w:r>
      <w:r w:rsidRPr="00DD0915">
        <w:rPr>
          <w:rFonts w:ascii="Times New Roman" w:hAnsi="Times New Roman" w:cs="Times New Roman"/>
          <w:sz w:val="24"/>
          <w:szCs w:val="24"/>
        </w:rPr>
        <w:t xml:space="preserve">. </w:t>
      </w:r>
      <w:r w:rsidR="00B828CA" w:rsidRPr="00DD0915">
        <w:rPr>
          <w:rFonts w:ascii="Times New Roman" w:hAnsi="Times New Roman" w:cs="Times New Roman"/>
          <w:sz w:val="24"/>
          <w:szCs w:val="24"/>
        </w:rPr>
        <w:t>Необычные пра</w:t>
      </w:r>
      <w:r w:rsidR="00B828CA">
        <w:rPr>
          <w:rFonts w:ascii="Times New Roman" w:hAnsi="Times New Roman" w:cs="Times New Roman"/>
          <w:sz w:val="24"/>
          <w:szCs w:val="24"/>
        </w:rPr>
        <w:t>здники дома, в школе и во дворе</w:t>
      </w:r>
      <w:r w:rsidR="00B828CA" w:rsidRPr="00DD0915">
        <w:rPr>
          <w:rFonts w:ascii="Times New Roman" w:hAnsi="Times New Roman" w:cs="Times New Roman"/>
          <w:sz w:val="24"/>
          <w:szCs w:val="24"/>
        </w:rPr>
        <w:t xml:space="preserve"> </w:t>
      </w:r>
      <w:r w:rsidRPr="00DD0915">
        <w:rPr>
          <w:rFonts w:ascii="Times New Roman" w:hAnsi="Times New Roman" w:cs="Times New Roman"/>
          <w:sz w:val="24"/>
          <w:szCs w:val="24"/>
        </w:rPr>
        <w:t xml:space="preserve">Новосибирск. 2007. </w:t>
      </w:r>
    </w:p>
    <w:p w:rsidR="00457F5C" w:rsidRPr="00DD0915" w:rsidRDefault="00643563" w:rsidP="005B609D">
      <w:pPr>
        <w:numPr>
          <w:ilvl w:val="0"/>
          <w:numId w:val="18"/>
        </w:numPr>
        <w:tabs>
          <w:tab w:val="left" w:pos="9923"/>
        </w:tabs>
        <w:spacing w:after="0"/>
        <w:ind w:left="426" w:right="14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0915">
        <w:rPr>
          <w:rFonts w:ascii="Times New Roman" w:hAnsi="Times New Roman" w:cs="Times New Roman"/>
          <w:sz w:val="24"/>
          <w:szCs w:val="24"/>
        </w:rPr>
        <w:t xml:space="preserve">Организация досуговых, творческих и игровых мероприятий в летнем лагере. С.И. Лобачева: ВАКО, 2007 г. </w:t>
      </w:r>
    </w:p>
    <w:p w:rsidR="00457F5C" w:rsidRPr="00DD0915" w:rsidRDefault="00457F5C" w:rsidP="005B609D">
      <w:pPr>
        <w:numPr>
          <w:ilvl w:val="0"/>
          <w:numId w:val="18"/>
        </w:numPr>
        <w:tabs>
          <w:tab w:val="left" w:pos="9923"/>
        </w:tabs>
        <w:spacing w:after="0"/>
        <w:ind w:left="426" w:right="14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0915">
        <w:rPr>
          <w:rFonts w:ascii="Times New Roman" w:hAnsi="Times New Roman" w:cs="Times New Roman"/>
          <w:sz w:val="24"/>
          <w:szCs w:val="24"/>
        </w:rPr>
        <w:t>Сборник сценариев массовых мероприятий. В помощь учителю в пропаганде экологических знаний». Бишкек, 2011.</w:t>
      </w:r>
    </w:p>
    <w:p w:rsidR="00A456DF" w:rsidRPr="00DD0915" w:rsidRDefault="0021481B" w:rsidP="005B609D">
      <w:pPr>
        <w:numPr>
          <w:ilvl w:val="0"/>
          <w:numId w:val="18"/>
        </w:numPr>
        <w:tabs>
          <w:tab w:val="left" w:pos="9923"/>
        </w:tabs>
        <w:spacing w:after="0"/>
        <w:ind w:left="426" w:right="14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DD0915">
        <w:rPr>
          <w:rFonts w:ascii="Times New Roman" w:eastAsia="Times New Roman" w:hAnsi="Times New Roman" w:cs="Times New Roman"/>
          <w:bCs/>
          <w:sz w:val="24"/>
          <w:szCs w:val="24"/>
        </w:rPr>
        <w:t>Ромашина</w:t>
      </w:r>
      <w:proofErr w:type="spellEnd"/>
      <w:r w:rsidRPr="00DD0915">
        <w:rPr>
          <w:rFonts w:ascii="Times New Roman" w:eastAsia="Times New Roman" w:hAnsi="Times New Roman" w:cs="Times New Roman"/>
          <w:bCs/>
          <w:sz w:val="24"/>
          <w:szCs w:val="24"/>
        </w:rPr>
        <w:t xml:space="preserve"> Н.Ф. Внеклассные мероприятия в игровой форме, Москва: «Глобус», 2007</w:t>
      </w:r>
    </w:p>
    <w:p w:rsidR="006B4734" w:rsidRPr="00DD0915" w:rsidRDefault="006B4734" w:rsidP="005B609D">
      <w:pPr>
        <w:pStyle w:val="af5"/>
        <w:numPr>
          <w:ilvl w:val="0"/>
          <w:numId w:val="18"/>
        </w:numPr>
        <w:tabs>
          <w:tab w:val="left" w:pos="9923"/>
        </w:tabs>
        <w:autoSpaceDE w:val="0"/>
        <w:autoSpaceDN w:val="0"/>
        <w:adjustRightInd w:val="0"/>
        <w:spacing w:line="276" w:lineRule="auto"/>
        <w:ind w:left="426" w:right="141"/>
        <w:jc w:val="both"/>
        <w:rPr>
          <w:rFonts w:eastAsia="Calibri"/>
          <w:lang w:eastAsia="en-US"/>
        </w:rPr>
      </w:pPr>
      <w:r w:rsidRPr="00DD0915">
        <w:t>Шмаков С.А. Игры-шутки, игры-минутки, М., 1993</w:t>
      </w:r>
    </w:p>
    <w:p w:rsidR="006B4734" w:rsidRPr="00DD0915" w:rsidRDefault="006B4734" w:rsidP="005B609D">
      <w:pPr>
        <w:pStyle w:val="af5"/>
        <w:numPr>
          <w:ilvl w:val="0"/>
          <w:numId w:val="18"/>
        </w:numPr>
        <w:tabs>
          <w:tab w:val="left" w:pos="9923"/>
        </w:tabs>
        <w:autoSpaceDE w:val="0"/>
        <w:autoSpaceDN w:val="0"/>
        <w:adjustRightInd w:val="0"/>
        <w:spacing w:line="276" w:lineRule="auto"/>
        <w:ind w:left="426" w:right="141"/>
        <w:jc w:val="both"/>
        <w:rPr>
          <w:rFonts w:eastAsia="Calibri"/>
          <w:lang w:eastAsia="en-US"/>
        </w:rPr>
      </w:pPr>
      <w:r w:rsidRPr="00DD0915">
        <w:t xml:space="preserve">Шмаков С.А. Ее величество— </w:t>
      </w:r>
      <w:proofErr w:type="gramStart"/>
      <w:r w:rsidRPr="00DD0915">
        <w:t>иг</w:t>
      </w:r>
      <w:proofErr w:type="gramEnd"/>
      <w:r w:rsidRPr="00DD0915">
        <w:t>ра. М., 1992.</w:t>
      </w:r>
    </w:p>
    <w:p w:rsidR="00643563" w:rsidRPr="00DD0915" w:rsidRDefault="00B828CA" w:rsidP="005B609D">
      <w:pPr>
        <w:pStyle w:val="af5"/>
        <w:numPr>
          <w:ilvl w:val="0"/>
          <w:numId w:val="18"/>
        </w:numPr>
        <w:tabs>
          <w:tab w:val="left" w:pos="9923"/>
        </w:tabs>
        <w:autoSpaceDE w:val="0"/>
        <w:autoSpaceDN w:val="0"/>
        <w:adjustRightInd w:val="0"/>
        <w:ind w:left="426" w:right="141"/>
        <w:jc w:val="both"/>
        <w:rPr>
          <w:rFonts w:eastAsia="Calibri"/>
          <w:lang w:eastAsia="en-US"/>
        </w:rPr>
      </w:pPr>
      <w:r>
        <w:t>Школьная площадка</w:t>
      </w:r>
      <w:r w:rsidR="00643563" w:rsidRPr="00DD0915">
        <w:t xml:space="preserve"> А.Н. </w:t>
      </w:r>
      <w:proofErr w:type="spellStart"/>
      <w:r w:rsidR="00643563" w:rsidRPr="00DD0915">
        <w:t>Никульников</w:t>
      </w:r>
      <w:proofErr w:type="spellEnd"/>
      <w:r w:rsidR="00643563" w:rsidRPr="00DD0915">
        <w:t xml:space="preserve">, Новосибирск. 2006. </w:t>
      </w:r>
    </w:p>
    <w:p w:rsidR="00C77B66" w:rsidRDefault="00C77B66" w:rsidP="003B3D8E">
      <w:pPr>
        <w:pStyle w:val="af5"/>
        <w:tabs>
          <w:tab w:val="left" w:pos="9923"/>
        </w:tabs>
        <w:autoSpaceDE w:val="0"/>
        <w:autoSpaceDN w:val="0"/>
        <w:adjustRightInd w:val="0"/>
        <w:ind w:left="426" w:right="141"/>
        <w:jc w:val="center"/>
        <w:rPr>
          <w:rFonts w:eastAsia="Calibri"/>
          <w:b/>
          <w:color w:val="009900"/>
          <w:lang w:eastAsia="en-US"/>
        </w:rPr>
      </w:pPr>
    </w:p>
    <w:p w:rsidR="00D002D6" w:rsidRDefault="00D002D6" w:rsidP="003B3D8E">
      <w:pPr>
        <w:pStyle w:val="af5"/>
        <w:tabs>
          <w:tab w:val="left" w:pos="9923"/>
        </w:tabs>
        <w:autoSpaceDE w:val="0"/>
        <w:autoSpaceDN w:val="0"/>
        <w:adjustRightInd w:val="0"/>
        <w:ind w:left="426" w:right="141"/>
        <w:jc w:val="center"/>
        <w:rPr>
          <w:rFonts w:eastAsia="Calibri"/>
          <w:b/>
          <w:color w:val="009900"/>
          <w:lang w:eastAsia="en-US"/>
        </w:rPr>
      </w:pPr>
    </w:p>
    <w:p w:rsidR="00604A34" w:rsidRDefault="00604A34" w:rsidP="007D70AF">
      <w:pPr>
        <w:pStyle w:val="af5"/>
        <w:tabs>
          <w:tab w:val="left" w:pos="9923"/>
        </w:tabs>
        <w:autoSpaceDE w:val="0"/>
        <w:autoSpaceDN w:val="0"/>
        <w:adjustRightInd w:val="0"/>
        <w:ind w:left="426" w:right="141"/>
        <w:jc w:val="center"/>
        <w:rPr>
          <w:rFonts w:eastAsia="Calibri"/>
          <w:b/>
          <w:color w:val="E36C0A" w:themeColor="accent6" w:themeShade="BF"/>
          <w:sz w:val="28"/>
          <w:szCs w:val="28"/>
          <w:lang w:eastAsia="en-US"/>
        </w:rPr>
      </w:pPr>
    </w:p>
    <w:p w:rsidR="00604A34" w:rsidRDefault="00604A34" w:rsidP="007D70AF">
      <w:pPr>
        <w:pStyle w:val="af5"/>
        <w:tabs>
          <w:tab w:val="left" w:pos="9923"/>
        </w:tabs>
        <w:autoSpaceDE w:val="0"/>
        <w:autoSpaceDN w:val="0"/>
        <w:adjustRightInd w:val="0"/>
        <w:ind w:left="426" w:right="141"/>
        <w:jc w:val="center"/>
        <w:rPr>
          <w:rFonts w:eastAsia="Calibri"/>
          <w:b/>
          <w:color w:val="E36C0A" w:themeColor="accent6" w:themeShade="BF"/>
          <w:sz w:val="28"/>
          <w:szCs w:val="28"/>
          <w:lang w:eastAsia="en-US"/>
        </w:rPr>
      </w:pPr>
    </w:p>
    <w:p w:rsidR="00604A34" w:rsidRDefault="00604A34" w:rsidP="007D70AF">
      <w:pPr>
        <w:pStyle w:val="af5"/>
        <w:tabs>
          <w:tab w:val="left" w:pos="9923"/>
        </w:tabs>
        <w:autoSpaceDE w:val="0"/>
        <w:autoSpaceDN w:val="0"/>
        <w:adjustRightInd w:val="0"/>
        <w:ind w:left="426" w:right="141"/>
        <w:jc w:val="center"/>
        <w:rPr>
          <w:rFonts w:eastAsia="Calibri"/>
          <w:b/>
          <w:color w:val="E36C0A" w:themeColor="accent6" w:themeShade="BF"/>
          <w:sz w:val="28"/>
          <w:szCs w:val="28"/>
          <w:lang w:eastAsia="en-US"/>
        </w:rPr>
      </w:pPr>
    </w:p>
    <w:p w:rsidR="00604A34" w:rsidRDefault="00604A34" w:rsidP="007D70AF">
      <w:pPr>
        <w:pStyle w:val="af5"/>
        <w:tabs>
          <w:tab w:val="left" w:pos="9923"/>
        </w:tabs>
        <w:autoSpaceDE w:val="0"/>
        <w:autoSpaceDN w:val="0"/>
        <w:adjustRightInd w:val="0"/>
        <w:ind w:left="426" w:right="141"/>
        <w:jc w:val="center"/>
        <w:rPr>
          <w:rFonts w:eastAsia="Calibri"/>
          <w:b/>
          <w:color w:val="E36C0A" w:themeColor="accent6" w:themeShade="BF"/>
          <w:sz w:val="28"/>
          <w:szCs w:val="28"/>
          <w:lang w:eastAsia="en-US"/>
        </w:rPr>
      </w:pPr>
    </w:p>
    <w:p w:rsidR="00604A34" w:rsidRDefault="00604A34" w:rsidP="007D70AF">
      <w:pPr>
        <w:pStyle w:val="af5"/>
        <w:tabs>
          <w:tab w:val="left" w:pos="9923"/>
        </w:tabs>
        <w:autoSpaceDE w:val="0"/>
        <w:autoSpaceDN w:val="0"/>
        <w:adjustRightInd w:val="0"/>
        <w:ind w:left="426" w:right="141"/>
        <w:jc w:val="center"/>
        <w:rPr>
          <w:rFonts w:eastAsia="Calibri"/>
          <w:b/>
          <w:color w:val="E36C0A" w:themeColor="accent6" w:themeShade="BF"/>
          <w:sz w:val="28"/>
          <w:szCs w:val="28"/>
          <w:lang w:eastAsia="en-US"/>
        </w:rPr>
      </w:pPr>
    </w:p>
    <w:p w:rsidR="00604A34" w:rsidRDefault="00604A34" w:rsidP="007D70AF">
      <w:pPr>
        <w:pStyle w:val="af5"/>
        <w:tabs>
          <w:tab w:val="left" w:pos="9923"/>
        </w:tabs>
        <w:autoSpaceDE w:val="0"/>
        <w:autoSpaceDN w:val="0"/>
        <w:adjustRightInd w:val="0"/>
        <w:ind w:left="426" w:right="141"/>
        <w:jc w:val="center"/>
        <w:rPr>
          <w:rFonts w:eastAsia="Calibri"/>
          <w:b/>
          <w:color w:val="E36C0A" w:themeColor="accent6" w:themeShade="BF"/>
          <w:sz w:val="28"/>
          <w:szCs w:val="28"/>
          <w:lang w:eastAsia="en-US"/>
        </w:rPr>
      </w:pPr>
    </w:p>
    <w:p w:rsidR="00604A34" w:rsidRDefault="00604A34" w:rsidP="007D70AF">
      <w:pPr>
        <w:pStyle w:val="af5"/>
        <w:tabs>
          <w:tab w:val="left" w:pos="9923"/>
        </w:tabs>
        <w:autoSpaceDE w:val="0"/>
        <w:autoSpaceDN w:val="0"/>
        <w:adjustRightInd w:val="0"/>
        <w:ind w:left="426" w:right="141"/>
        <w:jc w:val="center"/>
        <w:rPr>
          <w:rFonts w:eastAsia="Calibri"/>
          <w:b/>
          <w:color w:val="E36C0A" w:themeColor="accent6" w:themeShade="BF"/>
          <w:sz w:val="28"/>
          <w:szCs w:val="28"/>
          <w:lang w:eastAsia="en-US"/>
        </w:rPr>
      </w:pPr>
    </w:p>
    <w:p w:rsidR="00604A34" w:rsidRDefault="00604A34" w:rsidP="007D70AF">
      <w:pPr>
        <w:pStyle w:val="af5"/>
        <w:tabs>
          <w:tab w:val="left" w:pos="9923"/>
        </w:tabs>
        <w:autoSpaceDE w:val="0"/>
        <w:autoSpaceDN w:val="0"/>
        <w:adjustRightInd w:val="0"/>
        <w:ind w:left="426" w:right="141"/>
        <w:jc w:val="center"/>
        <w:rPr>
          <w:rFonts w:eastAsia="Calibri"/>
          <w:b/>
          <w:color w:val="E36C0A" w:themeColor="accent6" w:themeShade="BF"/>
          <w:sz w:val="28"/>
          <w:szCs w:val="28"/>
          <w:lang w:eastAsia="en-US"/>
        </w:rPr>
      </w:pPr>
    </w:p>
    <w:p w:rsidR="00604A34" w:rsidRDefault="00604A34" w:rsidP="007D70AF">
      <w:pPr>
        <w:pStyle w:val="af5"/>
        <w:tabs>
          <w:tab w:val="left" w:pos="9923"/>
        </w:tabs>
        <w:autoSpaceDE w:val="0"/>
        <w:autoSpaceDN w:val="0"/>
        <w:adjustRightInd w:val="0"/>
        <w:ind w:left="426" w:right="141"/>
        <w:jc w:val="center"/>
        <w:rPr>
          <w:rFonts w:eastAsia="Calibri"/>
          <w:b/>
          <w:color w:val="E36C0A" w:themeColor="accent6" w:themeShade="BF"/>
          <w:sz w:val="28"/>
          <w:szCs w:val="28"/>
          <w:lang w:eastAsia="en-US"/>
        </w:rPr>
      </w:pPr>
    </w:p>
    <w:p w:rsidR="00604A34" w:rsidRDefault="00604A34" w:rsidP="007D70AF">
      <w:pPr>
        <w:pStyle w:val="af5"/>
        <w:tabs>
          <w:tab w:val="left" w:pos="9923"/>
        </w:tabs>
        <w:autoSpaceDE w:val="0"/>
        <w:autoSpaceDN w:val="0"/>
        <w:adjustRightInd w:val="0"/>
        <w:ind w:left="426" w:right="141"/>
        <w:jc w:val="center"/>
        <w:rPr>
          <w:rFonts w:eastAsia="Calibri"/>
          <w:b/>
          <w:color w:val="E36C0A" w:themeColor="accent6" w:themeShade="BF"/>
          <w:sz w:val="28"/>
          <w:szCs w:val="28"/>
          <w:lang w:eastAsia="en-US"/>
        </w:rPr>
      </w:pPr>
    </w:p>
    <w:p w:rsidR="00604A34" w:rsidRDefault="00604A34" w:rsidP="007D70AF">
      <w:pPr>
        <w:pStyle w:val="af5"/>
        <w:tabs>
          <w:tab w:val="left" w:pos="9923"/>
        </w:tabs>
        <w:autoSpaceDE w:val="0"/>
        <w:autoSpaceDN w:val="0"/>
        <w:adjustRightInd w:val="0"/>
        <w:ind w:left="426" w:right="141"/>
        <w:jc w:val="center"/>
        <w:rPr>
          <w:rFonts w:eastAsia="Calibri"/>
          <w:b/>
          <w:color w:val="E36C0A" w:themeColor="accent6" w:themeShade="BF"/>
          <w:sz w:val="28"/>
          <w:szCs w:val="28"/>
          <w:lang w:eastAsia="en-US"/>
        </w:rPr>
      </w:pPr>
    </w:p>
    <w:p w:rsidR="007A5B53" w:rsidRDefault="007A5B53" w:rsidP="007D70AF">
      <w:pPr>
        <w:pStyle w:val="af5"/>
        <w:tabs>
          <w:tab w:val="left" w:pos="9923"/>
        </w:tabs>
        <w:autoSpaceDE w:val="0"/>
        <w:autoSpaceDN w:val="0"/>
        <w:adjustRightInd w:val="0"/>
        <w:ind w:left="426" w:right="141"/>
        <w:jc w:val="center"/>
        <w:rPr>
          <w:rFonts w:eastAsia="Calibri"/>
          <w:b/>
          <w:color w:val="E36C0A" w:themeColor="accent6" w:themeShade="BF"/>
          <w:sz w:val="28"/>
          <w:szCs w:val="28"/>
          <w:lang w:eastAsia="en-US"/>
        </w:rPr>
      </w:pPr>
    </w:p>
    <w:p w:rsidR="007A5B53" w:rsidRDefault="007A5B53" w:rsidP="007D70AF">
      <w:pPr>
        <w:pStyle w:val="af5"/>
        <w:tabs>
          <w:tab w:val="left" w:pos="9923"/>
        </w:tabs>
        <w:autoSpaceDE w:val="0"/>
        <w:autoSpaceDN w:val="0"/>
        <w:adjustRightInd w:val="0"/>
        <w:ind w:left="426" w:right="141"/>
        <w:jc w:val="center"/>
        <w:rPr>
          <w:rFonts w:eastAsia="Calibri"/>
          <w:b/>
          <w:color w:val="E36C0A" w:themeColor="accent6" w:themeShade="BF"/>
          <w:sz w:val="28"/>
          <w:szCs w:val="28"/>
          <w:lang w:eastAsia="en-US"/>
        </w:rPr>
      </w:pPr>
    </w:p>
    <w:p w:rsidR="007A5B53" w:rsidRDefault="007A5B53" w:rsidP="007D70AF">
      <w:pPr>
        <w:pStyle w:val="af5"/>
        <w:tabs>
          <w:tab w:val="left" w:pos="9923"/>
        </w:tabs>
        <w:autoSpaceDE w:val="0"/>
        <w:autoSpaceDN w:val="0"/>
        <w:adjustRightInd w:val="0"/>
        <w:ind w:left="426" w:right="141"/>
        <w:jc w:val="center"/>
        <w:rPr>
          <w:rFonts w:eastAsia="Calibri"/>
          <w:b/>
          <w:color w:val="E36C0A" w:themeColor="accent6" w:themeShade="BF"/>
          <w:sz w:val="28"/>
          <w:szCs w:val="28"/>
          <w:lang w:eastAsia="en-US"/>
        </w:rPr>
      </w:pPr>
    </w:p>
    <w:p w:rsidR="007A5B53" w:rsidRDefault="007A5B53" w:rsidP="007D70AF">
      <w:pPr>
        <w:pStyle w:val="af5"/>
        <w:tabs>
          <w:tab w:val="left" w:pos="9923"/>
        </w:tabs>
        <w:autoSpaceDE w:val="0"/>
        <w:autoSpaceDN w:val="0"/>
        <w:adjustRightInd w:val="0"/>
        <w:ind w:left="426" w:right="141"/>
        <w:jc w:val="center"/>
        <w:rPr>
          <w:rFonts w:eastAsia="Calibri"/>
          <w:b/>
          <w:color w:val="E36C0A" w:themeColor="accent6" w:themeShade="BF"/>
          <w:sz w:val="28"/>
          <w:szCs w:val="28"/>
          <w:lang w:eastAsia="en-US"/>
        </w:rPr>
      </w:pPr>
    </w:p>
    <w:p w:rsidR="00D21EFD" w:rsidRDefault="00D21EFD" w:rsidP="007D70AF">
      <w:pPr>
        <w:pStyle w:val="af5"/>
        <w:tabs>
          <w:tab w:val="left" w:pos="9923"/>
        </w:tabs>
        <w:autoSpaceDE w:val="0"/>
        <w:autoSpaceDN w:val="0"/>
        <w:adjustRightInd w:val="0"/>
        <w:ind w:left="426" w:right="141"/>
        <w:jc w:val="center"/>
        <w:rPr>
          <w:rFonts w:eastAsia="Calibri"/>
          <w:b/>
          <w:color w:val="E36C0A" w:themeColor="accent6" w:themeShade="BF"/>
          <w:sz w:val="28"/>
          <w:szCs w:val="28"/>
          <w:lang w:eastAsia="en-US"/>
        </w:rPr>
      </w:pPr>
    </w:p>
    <w:p w:rsidR="00D21EFD" w:rsidRDefault="00D21EFD" w:rsidP="007D70AF">
      <w:pPr>
        <w:pStyle w:val="af5"/>
        <w:tabs>
          <w:tab w:val="left" w:pos="9923"/>
        </w:tabs>
        <w:autoSpaceDE w:val="0"/>
        <w:autoSpaceDN w:val="0"/>
        <w:adjustRightInd w:val="0"/>
        <w:ind w:left="426" w:right="141"/>
        <w:jc w:val="center"/>
        <w:rPr>
          <w:rFonts w:eastAsia="Calibri"/>
          <w:b/>
          <w:color w:val="E36C0A" w:themeColor="accent6" w:themeShade="BF"/>
          <w:sz w:val="28"/>
          <w:szCs w:val="28"/>
          <w:lang w:eastAsia="en-US"/>
        </w:rPr>
      </w:pPr>
    </w:p>
    <w:p w:rsidR="007A5B53" w:rsidRDefault="007A5B53" w:rsidP="007D70AF">
      <w:pPr>
        <w:pStyle w:val="af5"/>
        <w:tabs>
          <w:tab w:val="left" w:pos="9923"/>
        </w:tabs>
        <w:autoSpaceDE w:val="0"/>
        <w:autoSpaceDN w:val="0"/>
        <w:adjustRightInd w:val="0"/>
        <w:ind w:left="426" w:right="141"/>
        <w:jc w:val="center"/>
        <w:rPr>
          <w:rFonts w:eastAsia="Calibri"/>
          <w:b/>
          <w:color w:val="E36C0A" w:themeColor="accent6" w:themeShade="BF"/>
          <w:sz w:val="28"/>
          <w:szCs w:val="28"/>
          <w:lang w:eastAsia="en-US"/>
        </w:rPr>
      </w:pPr>
    </w:p>
    <w:p w:rsidR="009925B5" w:rsidRDefault="009925B5" w:rsidP="007D70AF">
      <w:pPr>
        <w:pStyle w:val="af5"/>
        <w:tabs>
          <w:tab w:val="left" w:pos="9923"/>
        </w:tabs>
        <w:autoSpaceDE w:val="0"/>
        <w:autoSpaceDN w:val="0"/>
        <w:adjustRightInd w:val="0"/>
        <w:ind w:left="426" w:right="141"/>
        <w:jc w:val="center"/>
        <w:rPr>
          <w:rFonts w:eastAsia="Calibri"/>
          <w:b/>
          <w:color w:val="E36C0A" w:themeColor="accent6" w:themeShade="BF"/>
          <w:sz w:val="28"/>
          <w:szCs w:val="28"/>
          <w:lang w:eastAsia="en-US"/>
        </w:rPr>
      </w:pPr>
    </w:p>
    <w:p w:rsidR="009925B5" w:rsidRDefault="009925B5" w:rsidP="007D70AF">
      <w:pPr>
        <w:pStyle w:val="af5"/>
        <w:tabs>
          <w:tab w:val="left" w:pos="9923"/>
        </w:tabs>
        <w:autoSpaceDE w:val="0"/>
        <w:autoSpaceDN w:val="0"/>
        <w:adjustRightInd w:val="0"/>
        <w:ind w:left="426" w:right="141"/>
        <w:jc w:val="center"/>
        <w:rPr>
          <w:rFonts w:eastAsia="Calibri"/>
          <w:b/>
          <w:color w:val="E36C0A" w:themeColor="accent6" w:themeShade="BF"/>
          <w:sz w:val="28"/>
          <w:szCs w:val="28"/>
          <w:lang w:eastAsia="en-US"/>
        </w:rPr>
      </w:pPr>
    </w:p>
    <w:p w:rsidR="009925B5" w:rsidRDefault="009925B5" w:rsidP="007D70AF">
      <w:pPr>
        <w:pStyle w:val="af5"/>
        <w:tabs>
          <w:tab w:val="left" w:pos="9923"/>
        </w:tabs>
        <w:autoSpaceDE w:val="0"/>
        <w:autoSpaceDN w:val="0"/>
        <w:adjustRightInd w:val="0"/>
        <w:ind w:left="426" w:right="141"/>
        <w:jc w:val="center"/>
        <w:rPr>
          <w:rFonts w:eastAsia="Calibri"/>
          <w:b/>
          <w:color w:val="E36C0A" w:themeColor="accent6" w:themeShade="BF"/>
          <w:sz w:val="28"/>
          <w:szCs w:val="28"/>
          <w:lang w:eastAsia="en-US"/>
        </w:rPr>
      </w:pPr>
    </w:p>
    <w:p w:rsidR="00604A34" w:rsidRDefault="00604A34" w:rsidP="007D70AF">
      <w:pPr>
        <w:pStyle w:val="af5"/>
        <w:tabs>
          <w:tab w:val="left" w:pos="9923"/>
        </w:tabs>
        <w:autoSpaceDE w:val="0"/>
        <w:autoSpaceDN w:val="0"/>
        <w:adjustRightInd w:val="0"/>
        <w:ind w:left="426" w:right="141"/>
        <w:jc w:val="center"/>
        <w:rPr>
          <w:rFonts w:eastAsia="Calibri"/>
          <w:b/>
          <w:color w:val="E36C0A" w:themeColor="accent6" w:themeShade="BF"/>
          <w:sz w:val="28"/>
          <w:szCs w:val="28"/>
          <w:lang w:eastAsia="en-US"/>
        </w:rPr>
      </w:pPr>
    </w:p>
    <w:p w:rsidR="007D70AF" w:rsidRPr="007D70AF" w:rsidRDefault="007D70AF" w:rsidP="007D70AF">
      <w:pPr>
        <w:pStyle w:val="af5"/>
        <w:tabs>
          <w:tab w:val="left" w:pos="9923"/>
        </w:tabs>
        <w:autoSpaceDE w:val="0"/>
        <w:autoSpaceDN w:val="0"/>
        <w:adjustRightInd w:val="0"/>
        <w:ind w:left="426" w:right="141"/>
        <w:jc w:val="center"/>
        <w:rPr>
          <w:rFonts w:eastAsia="Calibri"/>
          <w:b/>
          <w:color w:val="E36C0A" w:themeColor="accent6" w:themeShade="BF"/>
          <w:sz w:val="28"/>
          <w:szCs w:val="28"/>
          <w:lang w:eastAsia="en-US"/>
        </w:rPr>
      </w:pPr>
      <w:r w:rsidRPr="007D70AF">
        <w:rPr>
          <w:rFonts w:eastAsia="Calibri"/>
          <w:b/>
          <w:color w:val="E36C0A" w:themeColor="accent6" w:themeShade="BF"/>
          <w:sz w:val="28"/>
          <w:szCs w:val="28"/>
          <w:lang w:eastAsia="en-US"/>
        </w:rPr>
        <w:t>ПРИЛОЖЕНИЯ</w:t>
      </w:r>
    </w:p>
    <w:p w:rsidR="007D70AF" w:rsidRDefault="007D70AF" w:rsidP="00E02B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45E6" w:rsidRPr="00026F54" w:rsidRDefault="003957BD" w:rsidP="003F45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3F45E6" w:rsidRDefault="003F45E6" w:rsidP="003F45E6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45E6" w:rsidRPr="005730CD" w:rsidRDefault="003F45E6" w:rsidP="003F45E6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30CD">
        <w:rPr>
          <w:rFonts w:ascii="Times New Roman" w:eastAsia="Times New Roman" w:hAnsi="Times New Roman" w:cs="Times New Roman"/>
          <w:b/>
          <w:sz w:val="24"/>
          <w:szCs w:val="24"/>
        </w:rPr>
        <w:t>РЕЖИМ ДНЯ ДЕТСКОГО ОЗДОРОВИТЕЛЬНОГО ЛАГЕРЯ</w:t>
      </w:r>
    </w:p>
    <w:p w:rsidR="003F45E6" w:rsidRPr="005730CD" w:rsidRDefault="003F45E6" w:rsidP="003F45E6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30CD">
        <w:rPr>
          <w:rFonts w:ascii="Times New Roman" w:eastAsia="Times New Roman" w:hAnsi="Times New Roman" w:cs="Times New Roman"/>
          <w:b/>
          <w:sz w:val="24"/>
          <w:szCs w:val="24"/>
        </w:rPr>
        <w:t>ДНЕВНОГО ПРЕБЫВАНИЯ ДЕТЕЙ</w:t>
      </w:r>
    </w:p>
    <w:p w:rsidR="003F45E6" w:rsidRPr="005730CD" w:rsidRDefault="003F45E6" w:rsidP="003F45E6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30C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3957BD">
        <w:rPr>
          <w:rFonts w:ascii="Times New Roman" w:eastAsia="Times New Roman" w:hAnsi="Times New Roman" w:cs="Times New Roman"/>
          <w:b/>
          <w:sz w:val="24"/>
          <w:szCs w:val="24"/>
        </w:rPr>
        <w:t>СОЛНЫШКО</w:t>
      </w:r>
      <w:r w:rsidRPr="005730C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F45E6" w:rsidRPr="00107814" w:rsidRDefault="003F45E6" w:rsidP="003F45E6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730CD">
        <w:rPr>
          <w:rFonts w:ascii="Times New Roman" w:eastAsia="Times New Roman" w:hAnsi="Times New Roman" w:cs="Times New Roman"/>
          <w:b/>
          <w:sz w:val="24"/>
          <w:szCs w:val="24"/>
        </w:rPr>
        <w:t xml:space="preserve">СМЕНА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«СОЛНЕЧНЫЙ ГОРОД»</w:t>
      </w:r>
    </w:p>
    <w:tbl>
      <w:tblPr>
        <w:tblpPr w:leftFromText="180" w:rightFromText="180" w:vertAnchor="text" w:horzAnchor="margin" w:tblpXSpec="center" w:tblpY="185"/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4"/>
        <w:gridCol w:w="3544"/>
      </w:tblGrid>
      <w:tr w:rsidR="003F45E6" w:rsidRPr="00200E8A" w:rsidTr="005C59C3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E6" w:rsidRPr="00200E8A" w:rsidRDefault="00200E8A" w:rsidP="005C59C3">
            <w:pPr>
              <w:spacing w:after="150" w:line="240" w:lineRule="auto"/>
              <w:ind w:left="2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0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Встреча детей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E6" w:rsidRPr="00200E8A" w:rsidRDefault="00200E8A" w:rsidP="005C59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0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8.00-8.30</w:t>
            </w:r>
          </w:p>
        </w:tc>
      </w:tr>
      <w:tr w:rsidR="003F45E6" w:rsidRPr="00200E8A" w:rsidTr="005C59C3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E6" w:rsidRPr="00200E8A" w:rsidRDefault="00200E8A" w:rsidP="005C59C3">
            <w:pPr>
              <w:spacing w:after="150" w:line="240" w:lineRule="auto"/>
              <w:ind w:left="2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0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Утренняя линейка, зарядка, инструктаж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E6" w:rsidRPr="00200E8A" w:rsidRDefault="00200E8A" w:rsidP="00200E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0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8.30 – 9:15</w:t>
            </w:r>
          </w:p>
        </w:tc>
      </w:tr>
      <w:tr w:rsidR="003F45E6" w:rsidRPr="00200E8A" w:rsidTr="005C59C3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E6" w:rsidRPr="00200E8A" w:rsidRDefault="00200E8A" w:rsidP="005C59C3">
            <w:pPr>
              <w:spacing w:after="150" w:line="240" w:lineRule="auto"/>
              <w:ind w:left="2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0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E6" w:rsidRPr="00200E8A" w:rsidRDefault="00200E8A" w:rsidP="005C59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0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9.00 – 9.15</w:t>
            </w:r>
          </w:p>
        </w:tc>
      </w:tr>
      <w:tr w:rsidR="003F45E6" w:rsidRPr="00200E8A" w:rsidTr="005C59C3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E6" w:rsidRPr="00200E8A" w:rsidRDefault="00200E8A" w:rsidP="005C59C3">
            <w:pPr>
              <w:spacing w:after="150" w:line="240" w:lineRule="auto"/>
              <w:ind w:left="2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0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по плану отряда, общественно полезный труд, работа кружков и секций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E6" w:rsidRPr="00200E8A" w:rsidRDefault="00200E8A" w:rsidP="005C59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0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9.15 – 13.00</w:t>
            </w:r>
          </w:p>
        </w:tc>
      </w:tr>
      <w:tr w:rsidR="003F45E6" w:rsidRPr="00200E8A" w:rsidTr="005C59C3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E6" w:rsidRPr="00200E8A" w:rsidRDefault="003F45E6" w:rsidP="005C59C3">
            <w:pPr>
              <w:spacing w:after="150" w:line="240" w:lineRule="auto"/>
              <w:ind w:left="2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0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E6" w:rsidRPr="00200E8A" w:rsidRDefault="00200E8A" w:rsidP="005C59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0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13.00 - 13.3</w:t>
            </w:r>
            <w:r w:rsidR="003F45E6" w:rsidRPr="00200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F45E6" w:rsidRPr="00200E8A" w:rsidTr="005C59C3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E6" w:rsidRPr="00200E8A" w:rsidRDefault="00200E8A" w:rsidP="005C59C3">
            <w:pPr>
              <w:spacing w:after="150" w:line="240" w:lineRule="auto"/>
              <w:ind w:left="2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0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Кружки, секции, игры на свежем воздухе, спортивно – оздоровительные мероприятия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E6" w:rsidRPr="00200E8A" w:rsidRDefault="003F45E6" w:rsidP="00200E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0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00E8A" w:rsidRPr="00200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</w:t>
            </w:r>
            <w:r w:rsidRPr="00200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0-14.</w:t>
            </w:r>
            <w:r w:rsidR="00200E8A" w:rsidRPr="00200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3F45E6" w:rsidRPr="00200E8A" w:rsidTr="005C59C3"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E6" w:rsidRPr="00200E8A" w:rsidRDefault="003F45E6" w:rsidP="005C59C3">
            <w:pPr>
              <w:spacing w:after="150" w:line="240" w:lineRule="auto"/>
              <w:ind w:left="2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0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Уход домой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5E6" w:rsidRPr="00200E8A" w:rsidRDefault="003F45E6" w:rsidP="005C59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0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  <w:r w:rsidR="00200E8A" w:rsidRPr="00200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</w:tbl>
    <w:p w:rsidR="003F45E6" w:rsidRDefault="003F45E6" w:rsidP="003F4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45E6" w:rsidRPr="00026F54" w:rsidRDefault="003F45E6" w:rsidP="003F45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26F54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200E8A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3F45E6" w:rsidRPr="00C212E4" w:rsidRDefault="003F45E6" w:rsidP="003F45E6">
      <w:pPr>
        <w:tabs>
          <w:tab w:val="left" w:pos="9923"/>
        </w:tabs>
        <w:overflowPunct w:val="0"/>
        <w:autoSpaceDE w:val="0"/>
        <w:autoSpaceDN w:val="0"/>
        <w:adjustRightInd w:val="0"/>
        <w:spacing w:after="0"/>
        <w:ind w:right="141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4"/>
        </w:rPr>
      </w:pPr>
    </w:p>
    <w:p w:rsidR="003F45E6" w:rsidRPr="00C212E4" w:rsidRDefault="003F45E6" w:rsidP="003F45E6">
      <w:pPr>
        <w:tabs>
          <w:tab w:val="left" w:pos="9923"/>
        </w:tabs>
        <w:overflowPunct w:val="0"/>
        <w:autoSpaceDE w:val="0"/>
        <w:autoSpaceDN w:val="0"/>
        <w:adjustRightInd w:val="0"/>
        <w:spacing w:after="0"/>
        <w:ind w:right="141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C212E4">
        <w:rPr>
          <w:rFonts w:ascii="Times New Roman" w:eastAsia="Times New Roman" w:hAnsi="Times New Roman" w:cs="Times New Roman"/>
          <w:b/>
          <w:sz w:val="36"/>
          <w:szCs w:val="24"/>
        </w:rPr>
        <w:t>ЗАКОНЫ «СОЛНЕЧНОГО ГОРОДА»</w:t>
      </w:r>
    </w:p>
    <w:p w:rsidR="003F45E6" w:rsidRDefault="003F45E6" w:rsidP="003F45E6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F45E6" w:rsidRPr="00A32902" w:rsidRDefault="003F45E6" w:rsidP="003F45E6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Закон чистоты</w:t>
      </w:r>
      <w:r w:rsidRPr="00A329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3F45E6" w:rsidRPr="00A32902" w:rsidRDefault="003F45E6" w:rsidP="003F45E6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A32902">
        <w:rPr>
          <w:rFonts w:ascii="Times New Roman" w:eastAsia="Times New Roman" w:hAnsi="Times New Roman" w:cs="Times New Roman"/>
          <w:sz w:val="28"/>
          <w:szCs w:val="28"/>
        </w:rPr>
        <w:t>Чистота нам всем вокруг</w:t>
      </w:r>
    </w:p>
    <w:p w:rsidR="003F45E6" w:rsidRPr="00A32902" w:rsidRDefault="003F45E6" w:rsidP="003F45E6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A32902">
        <w:rPr>
          <w:rFonts w:ascii="Times New Roman" w:eastAsia="Times New Roman" w:hAnsi="Times New Roman" w:cs="Times New Roman"/>
          <w:sz w:val="28"/>
          <w:szCs w:val="28"/>
        </w:rPr>
        <w:t>Дарит свежесть и уют.</w:t>
      </w:r>
    </w:p>
    <w:p w:rsidR="003F45E6" w:rsidRPr="00A32902" w:rsidRDefault="003F45E6" w:rsidP="003F45E6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A32902">
        <w:rPr>
          <w:rFonts w:ascii="Times New Roman" w:eastAsia="Times New Roman" w:hAnsi="Times New Roman" w:cs="Times New Roman"/>
          <w:sz w:val="28"/>
          <w:szCs w:val="28"/>
        </w:rPr>
        <w:t>С ней в любое время года</w:t>
      </w:r>
    </w:p>
    <w:p w:rsidR="003F45E6" w:rsidRPr="00D21EFD" w:rsidRDefault="003F45E6" w:rsidP="003F45E6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Яркой выглядит природа!</w:t>
      </w:r>
    </w:p>
    <w:p w:rsidR="003F45E6" w:rsidRDefault="003F45E6" w:rsidP="003F45E6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F45E6" w:rsidRPr="00A32902" w:rsidRDefault="003F45E6" w:rsidP="003F45E6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Закон здоровья</w:t>
      </w:r>
    </w:p>
    <w:p w:rsidR="003F45E6" w:rsidRPr="00A32902" w:rsidRDefault="003F45E6" w:rsidP="003F45E6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A32902">
        <w:rPr>
          <w:rFonts w:ascii="Times New Roman" w:eastAsia="Times New Roman" w:hAnsi="Times New Roman" w:cs="Times New Roman"/>
          <w:sz w:val="28"/>
          <w:szCs w:val="28"/>
        </w:rPr>
        <w:t>Небо, солнце, спорт, игра – вот и лучший режим дня!</w:t>
      </w:r>
    </w:p>
    <w:p w:rsidR="003F45E6" w:rsidRPr="00A32902" w:rsidRDefault="003F45E6" w:rsidP="003F45E6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A32902">
        <w:rPr>
          <w:rFonts w:ascii="Times New Roman" w:eastAsia="Times New Roman" w:hAnsi="Times New Roman" w:cs="Times New Roman"/>
          <w:sz w:val="28"/>
          <w:szCs w:val="28"/>
        </w:rPr>
        <w:t xml:space="preserve">Закон доброго отношения: </w:t>
      </w:r>
    </w:p>
    <w:p w:rsidR="003F45E6" w:rsidRPr="00A32902" w:rsidRDefault="003F45E6" w:rsidP="003F45E6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A32902">
        <w:rPr>
          <w:rFonts w:ascii="Times New Roman" w:eastAsia="Times New Roman" w:hAnsi="Times New Roman" w:cs="Times New Roman"/>
          <w:sz w:val="28"/>
          <w:szCs w:val="28"/>
        </w:rPr>
        <w:t>Окажи друзьям внимание –</w:t>
      </w:r>
    </w:p>
    <w:p w:rsidR="003F45E6" w:rsidRPr="00A32902" w:rsidRDefault="003F45E6" w:rsidP="003F45E6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A32902">
        <w:rPr>
          <w:rFonts w:ascii="Times New Roman" w:eastAsia="Times New Roman" w:hAnsi="Times New Roman" w:cs="Times New Roman"/>
          <w:sz w:val="28"/>
          <w:szCs w:val="28"/>
        </w:rPr>
        <w:t>В ответ получишь понимание.</w:t>
      </w:r>
    </w:p>
    <w:p w:rsidR="003F45E6" w:rsidRPr="00A32902" w:rsidRDefault="003F45E6" w:rsidP="003F45E6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A32902">
        <w:rPr>
          <w:rFonts w:ascii="Times New Roman" w:eastAsia="Times New Roman" w:hAnsi="Times New Roman" w:cs="Times New Roman"/>
          <w:sz w:val="28"/>
          <w:szCs w:val="28"/>
        </w:rPr>
        <w:t>Будь приветлив, не дерись,</w:t>
      </w:r>
    </w:p>
    <w:p w:rsidR="003F45E6" w:rsidRPr="00D21EFD" w:rsidRDefault="003F45E6" w:rsidP="003F45E6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подрался, так мирись!</w:t>
      </w:r>
    </w:p>
    <w:p w:rsidR="003F45E6" w:rsidRDefault="003F45E6" w:rsidP="003F45E6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F45E6" w:rsidRPr="00A32902" w:rsidRDefault="003F45E6" w:rsidP="003F45E6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Закон творчества</w:t>
      </w:r>
    </w:p>
    <w:p w:rsidR="003F45E6" w:rsidRPr="00A32902" w:rsidRDefault="003F45E6" w:rsidP="003F45E6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A32902">
        <w:rPr>
          <w:rFonts w:ascii="Times New Roman" w:eastAsia="Times New Roman" w:hAnsi="Times New Roman" w:cs="Times New Roman"/>
          <w:sz w:val="28"/>
          <w:szCs w:val="28"/>
        </w:rPr>
        <w:lastRenderedPageBreak/>
        <w:t>Пой, играй, твори, дерзай!</w:t>
      </w:r>
    </w:p>
    <w:p w:rsidR="003F45E6" w:rsidRPr="00D21EFD" w:rsidRDefault="003F45E6" w:rsidP="003F45E6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друзей не отставай!</w:t>
      </w:r>
    </w:p>
    <w:p w:rsidR="00E00013" w:rsidRDefault="00E00013" w:rsidP="003F45E6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00E8A" w:rsidRDefault="00200E8A" w:rsidP="003F45E6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00E8A" w:rsidRDefault="00200E8A" w:rsidP="003F45E6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00E8A" w:rsidRDefault="00200E8A" w:rsidP="003F45E6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F45E6" w:rsidRDefault="003F45E6" w:rsidP="003F45E6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32902">
        <w:rPr>
          <w:rFonts w:ascii="Times New Roman" w:eastAsia="Times New Roman" w:hAnsi="Times New Roman" w:cs="Times New Roman"/>
          <w:b/>
          <w:i/>
          <w:sz w:val="28"/>
          <w:szCs w:val="28"/>
        </w:rPr>
        <w:t>Закон точности</w:t>
      </w:r>
    </w:p>
    <w:p w:rsidR="003F45E6" w:rsidRDefault="003F45E6" w:rsidP="003F45E6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32902">
        <w:rPr>
          <w:rFonts w:ascii="Times New Roman" w:eastAsia="Times New Roman" w:hAnsi="Times New Roman" w:cs="Times New Roman"/>
          <w:sz w:val="28"/>
          <w:szCs w:val="28"/>
        </w:rPr>
        <w:t xml:space="preserve">Необходимо ценить каждую секунду. Все дела и сборы начинать в срок. Никогда не заставлять себя ждать – не отнимать тем самым у товарища драгоценные минуты. </w:t>
      </w:r>
    </w:p>
    <w:p w:rsidR="003F45E6" w:rsidRPr="00A32902" w:rsidRDefault="003F45E6" w:rsidP="003F45E6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F45E6" w:rsidRPr="00A32902" w:rsidRDefault="003F45E6" w:rsidP="003F45E6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32902">
        <w:rPr>
          <w:rFonts w:ascii="Times New Roman" w:eastAsia="Times New Roman" w:hAnsi="Times New Roman" w:cs="Times New Roman"/>
          <w:b/>
          <w:i/>
          <w:sz w:val="28"/>
          <w:szCs w:val="28"/>
        </w:rPr>
        <w:t>Закон поднятой руки</w:t>
      </w:r>
    </w:p>
    <w:p w:rsidR="003F45E6" w:rsidRPr="00A32902" w:rsidRDefault="003F45E6" w:rsidP="003F45E6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A32902">
        <w:rPr>
          <w:rFonts w:ascii="Times New Roman" w:eastAsia="Times New Roman" w:hAnsi="Times New Roman" w:cs="Times New Roman"/>
          <w:sz w:val="28"/>
          <w:szCs w:val="28"/>
        </w:rPr>
        <w:t>Этот закон учит уважать человеческое слово, человеческую мысль. Если человек поднимает руку, ему необходимо сообщить что-то важное людям. Каждому поднявшему рук</w:t>
      </w:r>
      <w:proofErr w:type="gramStart"/>
      <w:r w:rsidRPr="00A32902">
        <w:rPr>
          <w:rFonts w:ascii="Times New Roman" w:eastAsia="Times New Roman" w:hAnsi="Times New Roman" w:cs="Times New Roman"/>
          <w:sz w:val="28"/>
          <w:szCs w:val="28"/>
        </w:rPr>
        <w:t>у-</w:t>
      </w:r>
      <w:proofErr w:type="gramEnd"/>
      <w:r w:rsidRPr="00A32902">
        <w:rPr>
          <w:rFonts w:ascii="Times New Roman" w:eastAsia="Times New Roman" w:hAnsi="Times New Roman" w:cs="Times New Roman"/>
          <w:sz w:val="28"/>
          <w:szCs w:val="28"/>
        </w:rPr>
        <w:t xml:space="preserve"> слово.</w:t>
      </w:r>
    </w:p>
    <w:p w:rsidR="003F45E6" w:rsidRPr="00A32902" w:rsidRDefault="003F45E6" w:rsidP="003F45E6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F45E6" w:rsidRPr="00A32902" w:rsidRDefault="003F45E6" w:rsidP="003F45E6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32902">
        <w:rPr>
          <w:rFonts w:ascii="Times New Roman" w:eastAsia="Times New Roman" w:hAnsi="Times New Roman" w:cs="Times New Roman"/>
          <w:b/>
          <w:i/>
          <w:sz w:val="28"/>
          <w:szCs w:val="28"/>
        </w:rPr>
        <w:t>Закон территории</w:t>
      </w:r>
    </w:p>
    <w:p w:rsidR="003F45E6" w:rsidRPr="00A32902" w:rsidRDefault="003F45E6" w:rsidP="003F45E6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A32902">
        <w:rPr>
          <w:rFonts w:ascii="Times New Roman" w:eastAsia="Times New Roman" w:hAnsi="Times New Roman" w:cs="Times New Roman"/>
          <w:sz w:val="28"/>
          <w:szCs w:val="28"/>
        </w:rPr>
        <w:t>Этот закон гласит: будь хозяином своей территории. Относитесь к территории как к дому: бережно, заинтересованно, по-хозяйски.</w:t>
      </w:r>
    </w:p>
    <w:p w:rsidR="003F45E6" w:rsidRPr="00A32902" w:rsidRDefault="003F45E6" w:rsidP="003F45E6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F45E6" w:rsidRPr="00A32902" w:rsidRDefault="003F45E6" w:rsidP="003F45E6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32902">
        <w:rPr>
          <w:rFonts w:ascii="Times New Roman" w:eastAsia="Times New Roman" w:hAnsi="Times New Roman" w:cs="Times New Roman"/>
          <w:b/>
          <w:i/>
          <w:sz w:val="28"/>
          <w:szCs w:val="28"/>
        </w:rPr>
        <w:t>Закон доброго отношения к людям</w:t>
      </w:r>
    </w:p>
    <w:p w:rsidR="003F45E6" w:rsidRPr="00A32902" w:rsidRDefault="003F45E6" w:rsidP="003F45E6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A32902">
        <w:rPr>
          <w:rFonts w:ascii="Times New Roman" w:eastAsia="Times New Roman" w:hAnsi="Times New Roman" w:cs="Times New Roman"/>
          <w:sz w:val="28"/>
          <w:szCs w:val="28"/>
        </w:rPr>
        <w:t>Доброе отношение к людям это – постоянная готовность сделать что-то для радости другого человека, готовность поступиться личным в интересах коллектива</w:t>
      </w:r>
    </w:p>
    <w:p w:rsidR="003F45E6" w:rsidRPr="00A32902" w:rsidRDefault="003F45E6" w:rsidP="003F45E6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F45E6" w:rsidRPr="00A32902" w:rsidRDefault="003F45E6" w:rsidP="003F45E6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32902">
        <w:rPr>
          <w:rFonts w:ascii="Times New Roman" w:eastAsia="Times New Roman" w:hAnsi="Times New Roman" w:cs="Times New Roman"/>
          <w:b/>
          <w:i/>
          <w:sz w:val="28"/>
          <w:szCs w:val="28"/>
        </w:rPr>
        <w:t>Закон улыбки</w:t>
      </w:r>
    </w:p>
    <w:p w:rsidR="003F45E6" w:rsidRPr="00A32902" w:rsidRDefault="003F45E6" w:rsidP="003F45E6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A32902">
        <w:rPr>
          <w:rFonts w:ascii="Times New Roman" w:eastAsia="Times New Roman" w:hAnsi="Times New Roman" w:cs="Times New Roman"/>
          <w:sz w:val="28"/>
          <w:szCs w:val="28"/>
        </w:rPr>
        <w:t>Живи для улыбки товарищей и сам улыбайся в ответ.</w:t>
      </w:r>
    </w:p>
    <w:p w:rsidR="003F45E6" w:rsidRPr="00A32902" w:rsidRDefault="003F45E6" w:rsidP="003F45E6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F45E6" w:rsidRPr="00A32902" w:rsidRDefault="003F45E6" w:rsidP="003F45E6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329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Закон песни </w:t>
      </w:r>
    </w:p>
    <w:p w:rsidR="003F45E6" w:rsidRPr="00A32902" w:rsidRDefault="003F45E6" w:rsidP="003F45E6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32902">
        <w:rPr>
          <w:rFonts w:ascii="Times New Roman" w:eastAsia="Times New Roman" w:hAnsi="Times New Roman" w:cs="Times New Roman"/>
          <w:sz w:val="28"/>
          <w:szCs w:val="28"/>
        </w:rPr>
        <w:t>С песней по жизни веселей. Песня – душа народа</w:t>
      </w:r>
    </w:p>
    <w:p w:rsidR="003F45E6" w:rsidRDefault="003F45E6" w:rsidP="003F45E6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F45E6" w:rsidRDefault="008B5A36" w:rsidP="003F45E6">
      <w:pPr>
        <w:spacing w:after="0"/>
        <w:ind w:right="15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851776" behindDoc="1" locked="0" layoutInCell="1" allowOverlap="1">
            <wp:simplePos x="0" y="0"/>
            <wp:positionH relativeFrom="page">
              <wp:posOffset>941705</wp:posOffset>
            </wp:positionH>
            <wp:positionV relativeFrom="margin">
              <wp:posOffset>3859530</wp:posOffset>
            </wp:positionV>
            <wp:extent cx="5238115" cy="3495675"/>
            <wp:effectExtent l="0" t="0" r="635" b="9525"/>
            <wp:wrapNone/>
            <wp:docPr id="4" name="Рисунок 4" descr="https://ugra.ru/pic-3mu.ru/wp-content/uploads/2019/02/vesenniaya-ram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gra.ru/pic-3mu.ru/wp-content/uploads/2019/02/vesenniaya-ram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556" t="6238" r="14617" b="17450"/>
                    <a:stretch/>
                  </pic:blipFill>
                  <pic:spPr bwMode="auto">
                    <a:xfrm>
                      <a:off x="0" y="0"/>
                      <a:ext cx="523811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3F45E6" w:rsidRDefault="003F45E6" w:rsidP="003F45E6">
      <w:pPr>
        <w:tabs>
          <w:tab w:val="left" w:pos="9923"/>
        </w:tabs>
        <w:spacing w:after="0" w:line="240" w:lineRule="auto"/>
        <w:ind w:right="141"/>
        <w:jc w:val="right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026F54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200E8A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3F45E6" w:rsidRDefault="003F45E6" w:rsidP="003F45E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5E6" w:rsidRDefault="003F45E6" w:rsidP="003F45E6">
      <w:pPr>
        <w:tabs>
          <w:tab w:val="left" w:pos="1134"/>
        </w:tabs>
        <w:spacing w:after="0" w:line="240" w:lineRule="auto"/>
        <w:rPr>
          <w:noProof/>
        </w:rPr>
      </w:pPr>
    </w:p>
    <w:p w:rsidR="003F45E6" w:rsidRPr="00C212E4" w:rsidRDefault="003F45E6" w:rsidP="003F45E6">
      <w:pPr>
        <w:tabs>
          <w:tab w:val="left" w:pos="1134"/>
        </w:tabs>
        <w:spacing w:after="0" w:line="240" w:lineRule="auto"/>
        <w:jc w:val="center"/>
        <w:rPr>
          <w:rFonts w:ascii="Behrens KursivC" w:hAnsi="Behrens KursivC"/>
          <w:b/>
          <w:noProof/>
          <w:color w:val="C00000"/>
          <w:sz w:val="56"/>
        </w:rPr>
      </w:pPr>
      <w:r w:rsidRPr="00C212E4">
        <w:rPr>
          <w:rFonts w:ascii="Behrens KursivC" w:hAnsi="Behrens KursivC"/>
          <w:b/>
          <w:noProof/>
          <w:color w:val="C00000"/>
          <w:sz w:val="56"/>
        </w:rPr>
        <w:t>ДЕВИЗ</w:t>
      </w:r>
    </w:p>
    <w:p w:rsidR="003F45E6" w:rsidRPr="00D21EFD" w:rsidRDefault="003F45E6" w:rsidP="003F45E6">
      <w:pPr>
        <w:tabs>
          <w:tab w:val="left" w:pos="1134"/>
        </w:tabs>
        <w:spacing w:after="0" w:line="240" w:lineRule="auto"/>
        <w:jc w:val="center"/>
        <w:rPr>
          <w:rFonts w:ascii="Behrens KursivC" w:hAnsi="Behrens KursivC"/>
          <w:b/>
          <w:noProof/>
          <w:color w:val="1F497D" w:themeColor="text2"/>
          <w:sz w:val="40"/>
        </w:rPr>
      </w:pPr>
      <w:r w:rsidRPr="00D21EFD">
        <w:rPr>
          <w:rFonts w:ascii="Behrens KursivC" w:hAnsi="Behrens KursivC"/>
          <w:b/>
          <w:noProof/>
          <w:color w:val="1F497D" w:themeColor="text2"/>
          <w:sz w:val="40"/>
        </w:rPr>
        <w:t>«В нашем городе нет скуки!</w:t>
      </w:r>
    </w:p>
    <w:p w:rsidR="003F45E6" w:rsidRPr="00D21EFD" w:rsidRDefault="003F45E6" w:rsidP="003F45E6">
      <w:pPr>
        <w:tabs>
          <w:tab w:val="left" w:pos="1134"/>
        </w:tabs>
        <w:spacing w:after="0" w:line="240" w:lineRule="auto"/>
        <w:jc w:val="center"/>
        <w:rPr>
          <w:rFonts w:ascii="Behrens KursivC" w:hAnsi="Behrens KursivC"/>
          <w:b/>
          <w:noProof/>
          <w:color w:val="1F497D" w:themeColor="text2"/>
          <w:sz w:val="40"/>
        </w:rPr>
      </w:pPr>
      <w:r w:rsidRPr="00D21EFD">
        <w:rPr>
          <w:rFonts w:ascii="Behrens KursivC" w:hAnsi="Behrens KursivC"/>
          <w:b/>
          <w:noProof/>
          <w:color w:val="1F497D" w:themeColor="text2"/>
          <w:sz w:val="40"/>
        </w:rPr>
        <w:t>Солнце светит нам всегда!</w:t>
      </w:r>
    </w:p>
    <w:p w:rsidR="003F45E6" w:rsidRPr="00D21EFD" w:rsidRDefault="003F45E6" w:rsidP="003F45E6">
      <w:pPr>
        <w:tabs>
          <w:tab w:val="left" w:pos="1134"/>
        </w:tabs>
        <w:spacing w:after="0" w:line="240" w:lineRule="auto"/>
        <w:jc w:val="center"/>
        <w:rPr>
          <w:rFonts w:ascii="Behrens KursivC" w:hAnsi="Behrens KursivC"/>
          <w:b/>
          <w:noProof/>
          <w:color w:val="1F497D" w:themeColor="text2"/>
          <w:sz w:val="40"/>
        </w:rPr>
      </w:pPr>
      <w:r w:rsidRPr="00D21EFD">
        <w:rPr>
          <w:rFonts w:ascii="Behrens KursivC" w:hAnsi="Behrens KursivC"/>
          <w:b/>
          <w:noProof/>
          <w:color w:val="1F497D" w:themeColor="text2"/>
          <w:sz w:val="40"/>
        </w:rPr>
        <w:t>Его свет несет здоровье,</w:t>
      </w:r>
    </w:p>
    <w:p w:rsidR="003F45E6" w:rsidRPr="00D21EFD" w:rsidRDefault="003F45E6" w:rsidP="003F45E6">
      <w:pPr>
        <w:tabs>
          <w:tab w:val="left" w:pos="1134"/>
          <w:tab w:val="center" w:pos="4960"/>
          <w:tab w:val="left" w:pos="8444"/>
        </w:tabs>
        <w:spacing w:after="0" w:line="240" w:lineRule="auto"/>
        <w:jc w:val="center"/>
        <w:rPr>
          <w:rFonts w:ascii="Behrens KursivC" w:eastAsia="Times New Roman" w:hAnsi="Behrens KursivC" w:cs="Times New Roman"/>
          <w:b/>
          <w:i/>
          <w:color w:val="1F497D" w:themeColor="text2"/>
          <w:sz w:val="56"/>
          <w:szCs w:val="36"/>
        </w:rPr>
      </w:pPr>
      <w:r w:rsidRPr="00D21EFD">
        <w:rPr>
          <w:rFonts w:ascii="Behrens KursivC" w:hAnsi="Behrens KursivC"/>
          <w:b/>
          <w:noProof/>
          <w:color w:val="1F497D" w:themeColor="text2"/>
          <w:sz w:val="40"/>
        </w:rPr>
        <w:t>радость, веру в чудеса!»</w:t>
      </w:r>
    </w:p>
    <w:p w:rsidR="003F45E6" w:rsidRPr="00D21EFD" w:rsidRDefault="003F45E6" w:rsidP="003F45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3F45E6" w:rsidRDefault="003F45E6" w:rsidP="003F45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45E6" w:rsidRDefault="003F45E6" w:rsidP="003F45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28"/>
        </w:rPr>
      </w:pPr>
    </w:p>
    <w:p w:rsidR="003F45E6" w:rsidRDefault="003F45E6" w:rsidP="003F45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28"/>
        </w:rPr>
      </w:pPr>
    </w:p>
    <w:p w:rsidR="00E00013" w:rsidRDefault="00E00013" w:rsidP="003F45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28"/>
        </w:rPr>
      </w:pPr>
    </w:p>
    <w:p w:rsidR="00E00013" w:rsidRDefault="00E00013" w:rsidP="003F45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28"/>
        </w:rPr>
      </w:pPr>
    </w:p>
    <w:p w:rsidR="003F45E6" w:rsidRPr="00C212E4" w:rsidRDefault="003F45E6" w:rsidP="003F4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  <w:r w:rsidRPr="00C212E4">
        <w:rPr>
          <w:rFonts w:ascii="Times New Roman" w:eastAsia="Times New Roman" w:hAnsi="Times New Roman" w:cs="Times New Roman"/>
          <w:b/>
          <w:bCs/>
          <w:sz w:val="36"/>
          <w:szCs w:val="28"/>
        </w:rPr>
        <w:t>КЛЯТВА</w:t>
      </w:r>
    </w:p>
    <w:p w:rsidR="003F45E6" w:rsidRDefault="003F45E6" w:rsidP="003F45E6">
      <w:pPr>
        <w:spacing w:before="100" w:beforeAutospacing="1" w:after="100" w:afterAutospacing="1" w:line="240" w:lineRule="auto"/>
        <w:rPr>
          <w:noProof/>
        </w:rPr>
      </w:pPr>
      <w:r w:rsidRPr="001A7DC6">
        <w:rPr>
          <w:rFonts w:ascii="Times New Roman" w:eastAsia="Times New Roman" w:hAnsi="Times New Roman" w:cs="Times New Roman"/>
          <w:sz w:val="28"/>
          <w:szCs w:val="28"/>
        </w:rPr>
        <w:t>«Каждый житель города «</w:t>
      </w:r>
      <w:r>
        <w:rPr>
          <w:rFonts w:ascii="Times New Roman" w:eastAsia="Times New Roman" w:hAnsi="Times New Roman" w:cs="Times New Roman"/>
          <w:sz w:val="28"/>
          <w:szCs w:val="28"/>
        </w:rPr>
        <w:t>Солнечного города</w:t>
      </w:r>
      <w:r w:rsidRPr="001A7DC6">
        <w:rPr>
          <w:rFonts w:ascii="Times New Roman" w:eastAsia="Times New Roman" w:hAnsi="Times New Roman" w:cs="Times New Roman"/>
          <w:sz w:val="28"/>
          <w:szCs w:val="28"/>
        </w:rPr>
        <w:t>» должен быть достойным жителем города! Стремиться стать лучше! Помогать другим жителям! Уважать труд всего коллектива! Клянемся, клянемся, клянемся!»</w:t>
      </w:r>
      <w:r w:rsidRPr="001A7DC6">
        <w:rPr>
          <w:noProof/>
        </w:rPr>
        <w:t xml:space="preserve"> </w:t>
      </w:r>
    </w:p>
    <w:p w:rsidR="003F45E6" w:rsidRDefault="003F45E6" w:rsidP="003F45E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noProof/>
          <w:sz w:val="36"/>
          <w:szCs w:val="32"/>
        </w:rPr>
      </w:pPr>
      <w:r w:rsidRPr="00C212E4">
        <w:rPr>
          <w:rFonts w:ascii="Times New Roman" w:hAnsi="Times New Roman" w:cs="Times New Roman"/>
          <w:b/>
          <w:noProof/>
          <w:sz w:val="36"/>
          <w:szCs w:val="32"/>
        </w:rPr>
        <w:t>ГИМН</w:t>
      </w:r>
    </w:p>
    <w:p w:rsidR="003F45E6" w:rsidRPr="00C212E4" w:rsidRDefault="003F45E6" w:rsidP="003F45E6">
      <w:pPr>
        <w:spacing w:after="0" w:line="240" w:lineRule="atLeast"/>
        <w:jc w:val="center"/>
        <w:rPr>
          <w:rFonts w:ascii="Times New Roman" w:hAnsi="Times New Roman" w:cs="Times New Roman"/>
          <w:noProof/>
          <w:sz w:val="28"/>
          <w:szCs w:val="32"/>
        </w:rPr>
      </w:pPr>
      <w:r w:rsidRPr="00C212E4">
        <w:rPr>
          <w:rFonts w:ascii="Times New Roman" w:hAnsi="Times New Roman" w:cs="Times New Roman"/>
          <w:noProof/>
          <w:sz w:val="28"/>
          <w:szCs w:val="32"/>
        </w:rPr>
        <w:t xml:space="preserve">Этот лагерь самый лучший лагерь на Земле, </w:t>
      </w:r>
    </w:p>
    <w:p w:rsidR="003F45E6" w:rsidRPr="00C212E4" w:rsidRDefault="003F45E6" w:rsidP="003F45E6">
      <w:pPr>
        <w:spacing w:after="0" w:line="240" w:lineRule="atLeast"/>
        <w:jc w:val="center"/>
        <w:rPr>
          <w:rFonts w:ascii="Times New Roman" w:hAnsi="Times New Roman" w:cs="Times New Roman"/>
          <w:noProof/>
          <w:sz w:val="28"/>
          <w:szCs w:val="32"/>
        </w:rPr>
      </w:pPr>
      <w:r w:rsidRPr="00C212E4">
        <w:rPr>
          <w:rFonts w:ascii="Times New Roman" w:hAnsi="Times New Roman" w:cs="Times New Roman"/>
          <w:noProof/>
          <w:sz w:val="28"/>
          <w:szCs w:val="32"/>
        </w:rPr>
        <w:t xml:space="preserve">Он как будто нарисован мелом на стене, </w:t>
      </w:r>
    </w:p>
    <w:p w:rsidR="003F45E6" w:rsidRPr="00C212E4" w:rsidRDefault="003F45E6" w:rsidP="003F45E6">
      <w:pPr>
        <w:spacing w:after="0" w:line="240" w:lineRule="atLeast"/>
        <w:jc w:val="center"/>
        <w:rPr>
          <w:rFonts w:ascii="Times New Roman" w:hAnsi="Times New Roman" w:cs="Times New Roman"/>
          <w:noProof/>
          <w:sz w:val="28"/>
          <w:szCs w:val="32"/>
        </w:rPr>
      </w:pPr>
      <w:r w:rsidRPr="00C212E4">
        <w:rPr>
          <w:rFonts w:ascii="Times New Roman" w:hAnsi="Times New Roman" w:cs="Times New Roman"/>
          <w:noProof/>
          <w:sz w:val="28"/>
          <w:szCs w:val="32"/>
        </w:rPr>
        <w:t xml:space="preserve">Нарисованы деревья, небо и мосты, </w:t>
      </w:r>
    </w:p>
    <w:p w:rsidR="003F45E6" w:rsidRPr="00C212E4" w:rsidRDefault="003F45E6" w:rsidP="003F45E6">
      <w:pPr>
        <w:spacing w:after="0" w:line="240" w:lineRule="atLeast"/>
        <w:jc w:val="center"/>
        <w:rPr>
          <w:rFonts w:ascii="Times New Roman" w:hAnsi="Times New Roman" w:cs="Times New Roman"/>
          <w:noProof/>
          <w:sz w:val="28"/>
          <w:szCs w:val="32"/>
        </w:rPr>
      </w:pPr>
      <w:r w:rsidRPr="00C212E4">
        <w:rPr>
          <w:rFonts w:ascii="Times New Roman" w:hAnsi="Times New Roman" w:cs="Times New Roman"/>
          <w:noProof/>
          <w:sz w:val="28"/>
          <w:szCs w:val="32"/>
        </w:rPr>
        <w:t xml:space="preserve">Разноцветные веснушки, белые банты. </w:t>
      </w:r>
    </w:p>
    <w:p w:rsidR="003F45E6" w:rsidRPr="00C212E4" w:rsidRDefault="003F45E6" w:rsidP="003F45E6">
      <w:pPr>
        <w:spacing w:after="0" w:line="240" w:lineRule="atLeast"/>
        <w:jc w:val="center"/>
        <w:rPr>
          <w:rFonts w:ascii="Times New Roman" w:hAnsi="Times New Roman" w:cs="Times New Roman"/>
          <w:noProof/>
          <w:sz w:val="28"/>
          <w:szCs w:val="32"/>
        </w:rPr>
      </w:pPr>
    </w:p>
    <w:p w:rsidR="003F45E6" w:rsidRPr="00C212E4" w:rsidRDefault="003F45E6" w:rsidP="003F45E6">
      <w:pPr>
        <w:spacing w:after="0" w:line="240" w:lineRule="atLeast"/>
        <w:jc w:val="center"/>
        <w:rPr>
          <w:rFonts w:ascii="Times New Roman" w:hAnsi="Times New Roman" w:cs="Times New Roman"/>
          <w:noProof/>
          <w:sz w:val="28"/>
          <w:szCs w:val="32"/>
        </w:rPr>
      </w:pPr>
      <w:r w:rsidRPr="00C212E4">
        <w:rPr>
          <w:rFonts w:ascii="Times New Roman" w:hAnsi="Times New Roman" w:cs="Times New Roman"/>
          <w:noProof/>
          <w:sz w:val="28"/>
          <w:szCs w:val="32"/>
        </w:rPr>
        <w:t xml:space="preserve">Этот лагерь, просыпаясь, смотрит в облака, </w:t>
      </w:r>
    </w:p>
    <w:p w:rsidR="003F45E6" w:rsidRPr="00C212E4" w:rsidRDefault="003F45E6" w:rsidP="003F45E6">
      <w:pPr>
        <w:spacing w:after="0" w:line="240" w:lineRule="atLeast"/>
        <w:jc w:val="center"/>
        <w:rPr>
          <w:rFonts w:ascii="Times New Roman" w:hAnsi="Times New Roman" w:cs="Times New Roman"/>
          <w:noProof/>
          <w:sz w:val="28"/>
          <w:szCs w:val="32"/>
        </w:rPr>
      </w:pPr>
      <w:r w:rsidRPr="00C212E4">
        <w:rPr>
          <w:rFonts w:ascii="Times New Roman" w:hAnsi="Times New Roman" w:cs="Times New Roman"/>
          <w:noProof/>
          <w:sz w:val="28"/>
          <w:szCs w:val="32"/>
        </w:rPr>
        <w:t xml:space="preserve">Где-то там совсем недавно пряталась луна, </w:t>
      </w:r>
    </w:p>
    <w:p w:rsidR="003F45E6" w:rsidRPr="00C212E4" w:rsidRDefault="003F45E6" w:rsidP="003F45E6">
      <w:pPr>
        <w:spacing w:after="0" w:line="240" w:lineRule="atLeast"/>
        <w:jc w:val="center"/>
        <w:rPr>
          <w:rFonts w:ascii="Times New Roman" w:hAnsi="Times New Roman" w:cs="Times New Roman"/>
          <w:noProof/>
          <w:sz w:val="28"/>
          <w:szCs w:val="32"/>
        </w:rPr>
      </w:pPr>
      <w:r w:rsidRPr="00C212E4">
        <w:rPr>
          <w:rFonts w:ascii="Times New Roman" w:hAnsi="Times New Roman" w:cs="Times New Roman"/>
          <w:noProof/>
          <w:sz w:val="28"/>
          <w:szCs w:val="32"/>
        </w:rPr>
        <w:t xml:space="preserve">На зарядке мы встречаем с физруком восход </w:t>
      </w:r>
    </w:p>
    <w:p w:rsidR="003F45E6" w:rsidRPr="00C212E4" w:rsidRDefault="003F45E6" w:rsidP="003F45E6">
      <w:pPr>
        <w:spacing w:after="0" w:line="240" w:lineRule="atLeast"/>
        <w:jc w:val="center"/>
        <w:rPr>
          <w:rFonts w:ascii="Times New Roman" w:hAnsi="Times New Roman" w:cs="Times New Roman"/>
          <w:noProof/>
          <w:sz w:val="28"/>
          <w:szCs w:val="32"/>
        </w:rPr>
      </w:pPr>
      <w:r w:rsidRPr="00C212E4">
        <w:rPr>
          <w:rFonts w:ascii="Times New Roman" w:hAnsi="Times New Roman" w:cs="Times New Roman"/>
          <w:noProof/>
          <w:sz w:val="28"/>
          <w:szCs w:val="32"/>
        </w:rPr>
        <w:t xml:space="preserve">И весёлою гурьбою всё идём в поход ! </w:t>
      </w:r>
    </w:p>
    <w:p w:rsidR="003F45E6" w:rsidRPr="00C212E4" w:rsidRDefault="003F45E6" w:rsidP="003F45E6">
      <w:pPr>
        <w:spacing w:after="0" w:line="240" w:lineRule="atLeast"/>
        <w:jc w:val="center"/>
        <w:rPr>
          <w:rFonts w:ascii="Times New Roman" w:hAnsi="Times New Roman" w:cs="Times New Roman"/>
          <w:noProof/>
          <w:sz w:val="28"/>
          <w:szCs w:val="32"/>
        </w:rPr>
      </w:pPr>
    </w:p>
    <w:p w:rsidR="003F45E6" w:rsidRPr="00C212E4" w:rsidRDefault="003F45E6" w:rsidP="003F45E6">
      <w:pPr>
        <w:spacing w:after="0" w:line="240" w:lineRule="atLeast"/>
        <w:jc w:val="center"/>
        <w:rPr>
          <w:rFonts w:ascii="Times New Roman" w:hAnsi="Times New Roman" w:cs="Times New Roman"/>
          <w:noProof/>
          <w:sz w:val="28"/>
          <w:szCs w:val="32"/>
        </w:rPr>
      </w:pPr>
      <w:r w:rsidRPr="00C212E4">
        <w:rPr>
          <w:rFonts w:ascii="Times New Roman" w:hAnsi="Times New Roman" w:cs="Times New Roman"/>
          <w:noProof/>
          <w:sz w:val="28"/>
          <w:szCs w:val="32"/>
        </w:rPr>
        <w:t xml:space="preserve">Мы не знаем, где ещё у нас в районе </w:t>
      </w:r>
    </w:p>
    <w:p w:rsidR="003F45E6" w:rsidRPr="00C212E4" w:rsidRDefault="003F45E6" w:rsidP="003F45E6">
      <w:pPr>
        <w:spacing w:after="0" w:line="240" w:lineRule="atLeast"/>
        <w:jc w:val="center"/>
        <w:rPr>
          <w:rFonts w:ascii="Times New Roman" w:hAnsi="Times New Roman" w:cs="Times New Roman"/>
          <w:noProof/>
          <w:sz w:val="28"/>
          <w:szCs w:val="32"/>
        </w:rPr>
      </w:pPr>
      <w:r w:rsidRPr="00C212E4">
        <w:rPr>
          <w:rFonts w:ascii="Times New Roman" w:hAnsi="Times New Roman" w:cs="Times New Roman"/>
          <w:noProof/>
          <w:sz w:val="28"/>
          <w:szCs w:val="32"/>
        </w:rPr>
        <w:t xml:space="preserve">есть такой же «Солнечный»! </w:t>
      </w:r>
    </w:p>
    <w:p w:rsidR="003F45E6" w:rsidRPr="00C212E4" w:rsidRDefault="003F45E6" w:rsidP="003F45E6">
      <w:pPr>
        <w:spacing w:after="0" w:line="240" w:lineRule="atLeast"/>
        <w:jc w:val="center"/>
        <w:rPr>
          <w:rFonts w:ascii="Times New Roman" w:hAnsi="Times New Roman" w:cs="Times New Roman"/>
          <w:noProof/>
          <w:sz w:val="28"/>
          <w:szCs w:val="32"/>
        </w:rPr>
      </w:pPr>
      <w:r w:rsidRPr="00C212E4">
        <w:rPr>
          <w:rFonts w:ascii="Times New Roman" w:hAnsi="Times New Roman" w:cs="Times New Roman"/>
          <w:noProof/>
          <w:sz w:val="28"/>
          <w:szCs w:val="32"/>
        </w:rPr>
        <w:t xml:space="preserve">Мы, пожалуй, отдохнём всё лето здесь </w:t>
      </w:r>
    </w:p>
    <w:p w:rsidR="003F45E6" w:rsidRPr="00C212E4" w:rsidRDefault="003F45E6" w:rsidP="003F45E6">
      <w:pPr>
        <w:spacing w:after="0" w:line="240" w:lineRule="atLeast"/>
        <w:jc w:val="center"/>
        <w:rPr>
          <w:rFonts w:ascii="Times New Roman" w:hAnsi="Times New Roman" w:cs="Times New Roman"/>
          <w:noProof/>
          <w:sz w:val="28"/>
          <w:szCs w:val="32"/>
        </w:rPr>
      </w:pPr>
      <w:r w:rsidRPr="00C212E4">
        <w:rPr>
          <w:rFonts w:ascii="Times New Roman" w:hAnsi="Times New Roman" w:cs="Times New Roman"/>
          <w:noProof/>
          <w:sz w:val="28"/>
          <w:szCs w:val="32"/>
        </w:rPr>
        <w:t xml:space="preserve">и не поедим никуда отсюда ! </w:t>
      </w:r>
    </w:p>
    <w:p w:rsidR="003F45E6" w:rsidRPr="00C212E4" w:rsidRDefault="003F45E6" w:rsidP="003F45E6">
      <w:pPr>
        <w:spacing w:after="0" w:line="240" w:lineRule="atLeast"/>
        <w:jc w:val="center"/>
        <w:rPr>
          <w:rFonts w:ascii="Times New Roman" w:hAnsi="Times New Roman" w:cs="Times New Roman"/>
          <w:noProof/>
          <w:sz w:val="28"/>
          <w:szCs w:val="32"/>
        </w:rPr>
      </w:pPr>
    </w:p>
    <w:p w:rsidR="003F45E6" w:rsidRPr="00C212E4" w:rsidRDefault="003F45E6" w:rsidP="003F45E6">
      <w:pPr>
        <w:spacing w:after="0" w:line="240" w:lineRule="atLeast"/>
        <w:jc w:val="center"/>
        <w:rPr>
          <w:rFonts w:ascii="Times New Roman" w:hAnsi="Times New Roman" w:cs="Times New Roman"/>
          <w:noProof/>
          <w:sz w:val="28"/>
          <w:szCs w:val="32"/>
        </w:rPr>
      </w:pPr>
      <w:r w:rsidRPr="00C212E4">
        <w:rPr>
          <w:rFonts w:ascii="Times New Roman" w:hAnsi="Times New Roman" w:cs="Times New Roman"/>
          <w:noProof/>
          <w:sz w:val="28"/>
          <w:szCs w:val="32"/>
        </w:rPr>
        <w:t xml:space="preserve">Этот лагерь непохожий ни на что вокруг ! </w:t>
      </w:r>
    </w:p>
    <w:p w:rsidR="003F45E6" w:rsidRPr="00C212E4" w:rsidRDefault="003F45E6" w:rsidP="003F45E6">
      <w:pPr>
        <w:spacing w:after="0" w:line="240" w:lineRule="atLeast"/>
        <w:jc w:val="center"/>
        <w:rPr>
          <w:rFonts w:ascii="Times New Roman" w:hAnsi="Times New Roman" w:cs="Times New Roman"/>
          <w:noProof/>
          <w:sz w:val="28"/>
          <w:szCs w:val="32"/>
        </w:rPr>
      </w:pPr>
      <w:r w:rsidRPr="00C212E4">
        <w:rPr>
          <w:rFonts w:ascii="Times New Roman" w:hAnsi="Times New Roman" w:cs="Times New Roman"/>
          <w:noProof/>
          <w:sz w:val="28"/>
          <w:szCs w:val="32"/>
        </w:rPr>
        <w:t xml:space="preserve">Ведь недаром его дети «Солнечным» зовут ! </w:t>
      </w:r>
    </w:p>
    <w:p w:rsidR="003F45E6" w:rsidRPr="00C212E4" w:rsidRDefault="003F45E6" w:rsidP="003F45E6">
      <w:pPr>
        <w:spacing w:after="0" w:line="240" w:lineRule="atLeast"/>
        <w:jc w:val="center"/>
        <w:rPr>
          <w:rFonts w:ascii="Times New Roman" w:hAnsi="Times New Roman" w:cs="Times New Roman"/>
          <w:noProof/>
          <w:sz w:val="28"/>
          <w:szCs w:val="32"/>
        </w:rPr>
      </w:pPr>
      <w:r w:rsidRPr="00C212E4">
        <w:rPr>
          <w:rFonts w:ascii="Times New Roman" w:hAnsi="Times New Roman" w:cs="Times New Roman"/>
          <w:noProof/>
          <w:sz w:val="28"/>
          <w:szCs w:val="32"/>
        </w:rPr>
        <w:t xml:space="preserve">Помогает он ребятам верить в чудеса, </w:t>
      </w:r>
    </w:p>
    <w:p w:rsidR="003F45E6" w:rsidRPr="00C212E4" w:rsidRDefault="003F45E6" w:rsidP="003F45E6">
      <w:pPr>
        <w:spacing w:after="0" w:line="240" w:lineRule="atLeast"/>
        <w:jc w:val="center"/>
        <w:rPr>
          <w:rFonts w:ascii="Times New Roman" w:hAnsi="Times New Roman" w:cs="Times New Roman"/>
          <w:noProof/>
          <w:sz w:val="28"/>
          <w:szCs w:val="32"/>
        </w:rPr>
      </w:pPr>
      <w:r w:rsidRPr="00C212E4">
        <w:rPr>
          <w:rFonts w:ascii="Times New Roman" w:hAnsi="Times New Roman" w:cs="Times New Roman"/>
          <w:noProof/>
          <w:sz w:val="28"/>
          <w:szCs w:val="32"/>
        </w:rPr>
        <w:t xml:space="preserve">И там бьют фонтаны смеха прямо в небеса ! </w:t>
      </w:r>
    </w:p>
    <w:p w:rsidR="003F45E6" w:rsidRPr="00C212E4" w:rsidRDefault="003F45E6" w:rsidP="003F45E6">
      <w:pPr>
        <w:spacing w:after="0" w:line="240" w:lineRule="atLeast"/>
        <w:jc w:val="center"/>
        <w:rPr>
          <w:rFonts w:ascii="Times New Roman" w:hAnsi="Times New Roman" w:cs="Times New Roman"/>
          <w:noProof/>
          <w:sz w:val="28"/>
          <w:szCs w:val="32"/>
        </w:rPr>
      </w:pPr>
    </w:p>
    <w:p w:rsidR="003F45E6" w:rsidRPr="00C212E4" w:rsidRDefault="003F45E6" w:rsidP="003F45E6">
      <w:pPr>
        <w:spacing w:after="0" w:line="240" w:lineRule="atLeast"/>
        <w:jc w:val="center"/>
        <w:rPr>
          <w:rFonts w:ascii="Times New Roman" w:hAnsi="Times New Roman" w:cs="Times New Roman"/>
          <w:noProof/>
          <w:sz w:val="28"/>
          <w:szCs w:val="32"/>
        </w:rPr>
      </w:pPr>
      <w:r w:rsidRPr="00C212E4">
        <w:rPr>
          <w:rFonts w:ascii="Times New Roman" w:hAnsi="Times New Roman" w:cs="Times New Roman"/>
          <w:noProof/>
          <w:sz w:val="28"/>
          <w:szCs w:val="32"/>
        </w:rPr>
        <w:t xml:space="preserve">И блестит вода в бассейне, брызги до небес, </w:t>
      </w:r>
    </w:p>
    <w:p w:rsidR="003F45E6" w:rsidRPr="00C212E4" w:rsidRDefault="003F45E6" w:rsidP="003F45E6">
      <w:pPr>
        <w:spacing w:after="0" w:line="240" w:lineRule="atLeast"/>
        <w:jc w:val="center"/>
        <w:rPr>
          <w:rFonts w:ascii="Times New Roman" w:hAnsi="Times New Roman" w:cs="Times New Roman"/>
          <w:noProof/>
          <w:sz w:val="28"/>
          <w:szCs w:val="32"/>
        </w:rPr>
      </w:pPr>
      <w:r w:rsidRPr="00C212E4">
        <w:rPr>
          <w:rFonts w:ascii="Times New Roman" w:hAnsi="Times New Roman" w:cs="Times New Roman"/>
          <w:noProof/>
          <w:sz w:val="28"/>
          <w:szCs w:val="32"/>
        </w:rPr>
        <w:t xml:space="preserve">Окружает этот лагерь расчудесный лес, </w:t>
      </w:r>
    </w:p>
    <w:p w:rsidR="003F45E6" w:rsidRPr="00C212E4" w:rsidRDefault="003F45E6" w:rsidP="003F45E6">
      <w:pPr>
        <w:spacing w:after="0" w:line="240" w:lineRule="atLeast"/>
        <w:jc w:val="center"/>
        <w:rPr>
          <w:rFonts w:ascii="Times New Roman" w:hAnsi="Times New Roman" w:cs="Times New Roman"/>
          <w:noProof/>
          <w:sz w:val="28"/>
          <w:szCs w:val="32"/>
        </w:rPr>
      </w:pPr>
      <w:r w:rsidRPr="00C212E4">
        <w:rPr>
          <w:rFonts w:ascii="Times New Roman" w:hAnsi="Times New Roman" w:cs="Times New Roman"/>
          <w:noProof/>
          <w:sz w:val="28"/>
          <w:szCs w:val="32"/>
        </w:rPr>
        <w:t xml:space="preserve">Он как будто нарисован мелом на стене, </w:t>
      </w:r>
    </w:p>
    <w:p w:rsidR="003F45E6" w:rsidRPr="00C212E4" w:rsidRDefault="003F45E6" w:rsidP="003F45E6">
      <w:pPr>
        <w:spacing w:after="0" w:line="240" w:lineRule="atLeast"/>
        <w:jc w:val="center"/>
        <w:rPr>
          <w:rFonts w:ascii="Times New Roman" w:hAnsi="Times New Roman" w:cs="Times New Roman"/>
          <w:noProof/>
          <w:sz w:val="28"/>
          <w:szCs w:val="32"/>
        </w:rPr>
      </w:pPr>
      <w:r w:rsidRPr="00C212E4">
        <w:rPr>
          <w:rFonts w:ascii="Times New Roman" w:hAnsi="Times New Roman" w:cs="Times New Roman"/>
          <w:noProof/>
          <w:sz w:val="28"/>
          <w:szCs w:val="32"/>
        </w:rPr>
        <w:t xml:space="preserve">Этот лагерь самый лучший лагерь на Земле ! </w:t>
      </w:r>
    </w:p>
    <w:p w:rsidR="003F45E6" w:rsidRPr="00C212E4" w:rsidRDefault="003F45E6" w:rsidP="003F45E6">
      <w:pPr>
        <w:spacing w:after="0" w:line="240" w:lineRule="atLeast"/>
        <w:jc w:val="center"/>
        <w:rPr>
          <w:rFonts w:ascii="Times New Roman" w:hAnsi="Times New Roman" w:cs="Times New Roman"/>
          <w:noProof/>
          <w:sz w:val="28"/>
          <w:szCs w:val="32"/>
        </w:rPr>
      </w:pPr>
    </w:p>
    <w:p w:rsidR="003F45E6" w:rsidRPr="00C212E4" w:rsidRDefault="003F45E6" w:rsidP="003F45E6">
      <w:pPr>
        <w:spacing w:after="0" w:line="240" w:lineRule="atLeast"/>
        <w:jc w:val="center"/>
        <w:rPr>
          <w:rFonts w:ascii="Times New Roman" w:hAnsi="Times New Roman" w:cs="Times New Roman"/>
          <w:noProof/>
          <w:sz w:val="28"/>
          <w:szCs w:val="32"/>
        </w:rPr>
      </w:pPr>
      <w:r w:rsidRPr="00C212E4">
        <w:rPr>
          <w:rFonts w:ascii="Times New Roman" w:hAnsi="Times New Roman" w:cs="Times New Roman"/>
          <w:noProof/>
          <w:sz w:val="28"/>
          <w:szCs w:val="32"/>
        </w:rPr>
        <w:t xml:space="preserve">Мы не знаем., где ещё у нас в районе </w:t>
      </w:r>
    </w:p>
    <w:p w:rsidR="003F45E6" w:rsidRPr="00C212E4" w:rsidRDefault="003F45E6" w:rsidP="003F45E6">
      <w:pPr>
        <w:spacing w:after="0" w:line="240" w:lineRule="atLeast"/>
        <w:jc w:val="center"/>
        <w:rPr>
          <w:rFonts w:ascii="Times New Roman" w:hAnsi="Times New Roman" w:cs="Times New Roman"/>
          <w:noProof/>
          <w:sz w:val="28"/>
          <w:szCs w:val="32"/>
        </w:rPr>
      </w:pPr>
      <w:r w:rsidRPr="00C212E4">
        <w:rPr>
          <w:rFonts w:ascii="Times New Roman" w:hAnsi="Times New Roman" w:cs="Times New Roman"/>
          <w:noProof/>
          <w:sz w:val="28"/>
          <w:szCs w:val="32"/>
        </w:rPr>
        <w:t xml:space="preserve">Есть такой же «Солнечный»! </w:t>
      </w:r>
    </w:p>
    <w:p w:rsidR="003F45E6" w:rsidRPr="00C212E4" w:rsidRDefault="003F45E6" w:rsidP="003F45E6">
      <w:pPr>
        <w:spacing w:after="0" w:line="240" w:lineRule="atLeast"/>
        <w:jc w:val="center"/>
        <w:rPr>
          <w:rFonts w:ascii="Times New Roman" w:hAnsi="Times New Roman" w:cs="Times New Roman"/>
          <w:noProof/>
          <w:sz w:val="28"/>
          <w:szCs w:val="32"/>
        </w:rPr>
      </w:pPr>
      <w:r w:rsidRPr="00C212E4">
        <w:rPr>
          <w:rFonts w:ascii="Times New Roman" w:hAnsi="Times New Roman" w:cs="Times New Roman"/>
          <w:noProof/>
          <w:sz w:val="28"/>
          <w:szCs w:val="32"/>
        </w:rPr>
        <w:t xml:space="preserve">Мы, пожалуй, отдохнем Всё лето здесь </w:t>
      </w:r>
    </w:p>
    <w:p w:rsidR="003F45E6" w:rsidRPr="00C212E4" w:rsidRDefault="003F45E6" w:rsidP="003F45E6">
      <w:pPr>
        <w:spacing w:after="0" w:line="240" w:lineRule="atLeast"/>
        <w:jc w:val="center"/>
        <w:rPr>
          <w:rFonts w:ascii="Times New Roman" w:hAnsi="Times New Roman" w:cs="Times New Roman"/>
          <w:noProof/>
          <w:sz w:val="28"/>
          <w:szCs w:val="32"/>
        </w:rPr>
      </w:pPr>
      <w:r w:rsidRPr="00C212E4">
        <w:rPr>
          <w:rFonts w:ascii="Times New Roman" w:hAnsi="Times New Roman" w:cs="Times New Roman"/>
          <w:noProof/>
          <w:sz w:val="28"/>
          <w:szCs w:val="32"/>
        </w:rPr>
        <w:t>и не поедим никуда отсюда !</w:t>
      </w:r>
    </w:p>
    <w:p w:rsidR="003F45E6" w:rsidRDefault="003F45E6" w:rsidP="003F45E6">
      <w:pPr>
        <w:spacing w:before="100" w:beforeAutospacing="1" w:after="100" w:afterAutospacing="1" w:line="240" w:lineRule="auto"/>
        <w:rPr>
          <w:noProof/>
        </w:rPr>
      </w:pPr>
    </w:p>
    <w:p w:rsidR="003F45E6" w:rsidRDefault="003F45E6" w:rsidP="003F45E6">
      <w:pPr>
        <w:rPr>
          <w:b/>
          <w:color w:val="FF00FF"/>
          <w:sz w:val="32"/>
          <w:szCs w:val="32"/>
        </w:rPr>
      </w:pPr>
    </w:p>
    <w:p w:rsidR="003F45E6" w:rsidRDefault="003F45E6" w:rsidP="003F45E6">
      <w:pPr>
        <w:rPr>
          <w:b/>
          <w:color w:val="FF00FF"/>
          <w:sz w:val="32"/>
          <w:szCs w:val="32"/>
        </w:rPr>
      </w:pPr>
    </w:p>
    <w:p w:rsidR="003F45E6" w:rsidRDefault="003F45E6" w:rsidP="003F45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45E6" w:rsidRPr="00604A34" w:rsidRDefault="00200E8A" w:rsidP="003F45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3F45E6" w:rsidRPr="00A32902" w:rsidRDefault="003F45E6" w:rsidP="003F45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2902">
        <w:rPr>
          <w:rFonts w:ascii="Times New Roman" w:hAnsi="Times New Roman" w:cs="Times New Roman"/>
          <w:b/>
          <w:sz w:val="32"/>
          <w:szCs w:val="32"/>
        </w:rPr>
        <w:t>УСТАВ ЛЕТНЕГО ЛАГЕРЯ</w:t>
      </w:r>
    </w:p>
    <w:p w:rsidR="003F45E6" w:rsidRPr="00A32902" w:rsidRDefault="00E00013" w:rsidP="003F45E6">
      <w:pPr>
        <w:tabs>
          <w:tab w:val="left" w:pos="180"/>
        </w:tabs>
        <w:ind w:left="360" w:right="3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Воспитатели </w:t>
      </w:r>
      <w:r w:rsidR="003F45E6" w:rsidRPr="00A32902">
        <w:rPr>
          <w:rFonts w:ascii="Times New Roman" w:hAnsi="Times New Roman" w:cs="Times New Roman"/>
          <w:b/>
          <w:sz w:val="28"/>
          <w:szCs w:val="28"/>
        </w:rPr>
        <w:t>обязаны:</w:t>
      </w:r>
    </w:p>
    <w:p w:rsidR="003F45E6" w:rsidRPr="00A32902" w:rsidRDefault="003F45E6" w:rsidP="003F45E6">
      <w:pPr>
        <w:numPr>
          <w:ilvl w:val="0"/>
          <w:numId w:val="36"/>
        </w:numPr>
        <w:tabs>
          <w:tab w:val="left" w:pos="180"/>
        </w:tabs>
        <w:spacing w:after="0" w:line="240" w:lineRule="auto"/>
        <w:ind w:right="354"/>
        <w:jc w:val="both"/>
        <w:rPr>
          <w:rFonts w:ascii="Times New Roman" w:hAnsi="Times New Roman" w:cs="Times New Roman"/>
          <w:sz w:val="28"/>
          <w:szCs w:val="28"/>
        </w:rPr>
      </w:pPr>
      <w:r w:rsidRPr="00A32902">
        <w:rPr>
          <w:rFonts w:ascii="Times New Roman" w:hAnsi="Times New Roman" w:cs="Times New Roman"/>
          <w:sz w:val="28"/>
          <w:szCs w:val="28"/>
        </w:rPr>
        <w:t>Иметь свой план работы и следовать ему.</w:t>
      </w:r>
    </w:p>
    <w:p w:rsidR="003F45E6" w:rsidRDefault="003F45E6" w:rsidP="003F45E6">
      <w:pPr>
        <w:numPr>
          <w:ilvl w:val="0"/>
          <w:numId w:val="36"/>
        </w:numPr>
        <w:tabs>
          <w:tab w:val="left" w:pos="180"/>
        </w:tabs>
        <w:spacing w:after="0" w:line="240" w:lineRule="auto"/>
        <w:ind w:right="354"/>
        <w:jc w:val="both"/>
        <w:rPr>
          <w:rFonts w:ascii="Times New Roman" w:hAnsi="Times New Roman" w:cs="Times New Roman"/>
          <w:sz w:val="28"/>
          <w:szCs w:val="28"/>
        </w:rPr>
      </w:pPr>
      <w:r w:rsidRPr="00A32902">
        <w:rPr>
          <w:rFonts w:ascii="Times New Roman" w:hAnsi="Times New Roman" w:cs="Times New Roman"/>
          <w:sz w:val="28"/>
          <w:szCs w:val="28"/>
        </w:rPr>
        <w:t xml:space="preserve">Организовать активный интеллектуально-эмоциональный </w:t>
      </w:r>
    </w:p>
    <w:p w:rsidR="003F45E6" w:rsidRPr="00A32902" w:rsidRDefault="003F45E6" w:rsidP="003F45E6">
      <w:pPr>
        <w:tabs>
          <w:tab w:val="left" w:pos="180"/>
        </w:tabs>
        <w:spacing w:after="0" w:line="240" w:lineRule="auto"/>
        <w:ind w:left="1080" w:right="354"/>
        <w:jc w:val="both"/>
        <w:rPr>
          <w:rFonts w:ascii="Times New Roman" w:hAnsi="Times New Roman" w:cs="Times New Roman"/>
          <w:sz w:val="28"/>
          <w:szCs w:val="28"/>
        </w:rPr>
      </w:pPr>
      <w:r w:rsidRPr="00A32902">
        <w:rPr>
          <w:rFonts w:ascii="Times New Roman" w:hAnsi="Times New Roman" w:cs="Times New Roman"/>
          <w:sz w:val="28"/>
          <w:szCs w:val="28"/>
        </w:rPr>
        <w:t>и насыщенный отдых в течение дня.</w:t>
      </w:r>
    </w:p>
    <w:p w:rsidR="003F45E6" w:rsidRPr="00A32902" w:rsidRDefault="003F45E6" w:rsidP="003F45E6">
      <w:pPr>
        <w:numPr>
          <w:ilvl w:val="0"/>
          <w:numId w:val="36"/>
        </w:numPr>
        <w:tabs>
          <w:tab w:val="left" w:pos="180"/>
        </w:tabs>
        <w:spacing w:after="0" w:line="240" w:lineRule="auto"/>
        <w:ind w:right="354"/>
        <w:jc w:val="both"/>
        <w:rPr>
          <w:rFonts w:ascii="Times New Roman" w:hAnsi="Times New Roman" w:cs="Times New Roman"/>
          <w:sz w:val="28"/>
          <w:szCs w:val="28"/>
        </w:rPr>
      </w:pPr>
      <w:r w:rsidRPr="00A32902">
        <w:rPr>
          <w:rFonts w:ascii="Times New Roman" w:hAnsi="Times New Roman" w:cs="Times New Roman"/>
          <w:sz w:val="28"/>
          <w:szCs w:val="28"/>
        </w:rPr>
        <w:t>Жить и творить вместе с членами отряда.</w:t>
      </w:r>
    </w:p>
    <w:p w:rsidR="003F45E6" w:rsidRPr="00A32902" w:rsidRDefault="003F45E6" w:rsidP="003F45E6">
      <w:pPr>
        <w:numPr>
          <w:ilvl w:val="0"/>
          <w:numId w:val="36"/>
        </w:numPr>
        <w:tabs>
          <w:tab w:val="left" w:pos="180"/>
        </w:tabs>
        <w:spacing w:after="0" w:line="240" w:lineRule="auto"/>
        <w:ind w:right="354"/>
        <w:jc w:val="both"/>
        <w:rPr>
          <w:rFonts w:ascii="Times New Roman" w:hAnsi="Times New Roman" w:cs="Times New Roman"/>
          <w:sz w:val="28"/>
          <w:szCs w:val="28"/>
        </w:rPr>
      </w:pPr>
      <w:r w:rsidRPr="00A32902">
        <w:rPr>
          <w:rFonts w:ascii="Times New Roman" w:hAnsi="Times New Roman" w:cs="Times New Roman"/>
          <w:sz w:val="28"/>
          <w:szCs w:val="28"/>
        </w:rPr>
        <w:t>Предоставить каждому ребенку свободу выбора.</w:t>
      </w:r>
    </w:p>
    <w:p w:rsidR="003F45E6" w:rsidRPr="00A32902" w:rsidRDefault="003F45E6" w:rsidP="003F45E6">
      <w:pPr>
        <w:numPr>
          <w:ilvl w:val="0"/>
          <w:numId w:val="36"/>
        </w:numPr>
        <w:tabs>
          <w:tab w:val="left" w:pos="180"/>
        </w:tabs>
        <w:spacing w:after="0" w:line="240" w:lineRule="auto"/>
        <w:ind w:right="354"/>
        <w:jc w:val="both"/>
        <w:rPr>
          <w:rFonts w:ascii="Times New Roman" w:hAnsi="Times New Roman" w:cs="Times New Roman"/>
          <w:sz w:val="28"/>
          <w:szCs w:val="28"/>
        </w:rPr>
      </w:pPr>
      <w:r w:rsidRPr="00A32902">
        <w:rPr>
          <w:rFonts w:ascii="Times New Roman" w:hAnsi="Times New Roman" w:cs="Times New Roman"/>
          <w:sz w:val="28"/>
          <w:szCs w:val="28"/>
        </w:rPr>
        <w:t>Уметь понимать себя и других.</w:t>
      </w:r>
    </w:p>
    <w:p w:rsidR="003F45E6" w:rsidRPr="00A32902" w:rsidRDefault="003F45E6" w:rsidP="003F45E6">
      <w:pPr>
        <w:numPr>
          <w:ilvl w:val="0"/>
          <w:numId w:val="36"/>
        </w:numPr>
        <w:tabs>
          <w:tab w:val="left" w:pos="180"/>
        </w:tabs>
        <w:spacing w:after="0" w:line="240" w:lineRule="auto"/>
        <w:ind w:right="354"/>
        <w:jc w:val="both"/>
        <w:rPr>
          <w:rFonts w:ascii="Times New Roman" w:hAnsi="Times New Roman" w:cs="Times New Roman"/>
          <w:sz w:val="28"/>
          <w:szCs w:val="28"/>
        </w:rPr>
      </w:pPr>
      <w:r w:rsidRPr="00A32902">
        <w:rPr>
          <w:rFonts w:ascii="Times New Roman" w:hAnsi="Times New Roman" w:cs="Times New Roman"/>
          <w:sz w:val="28"/>
          <w:szCs w:val="28"/>
        </w:rPr>
        <w:t>Знать о местонахождении каждого ребенка в течение дня.</w:t>
      </w:r>
    </w:p>
    <w:p w:rsidR="003F45E6" w:rsidRPr="00A32902" w:rsidRDefault="003F45E6" w:rsidP="003F45E6">
      <w:pPr>
        <w:numPr>
          <w:ilvl w:val="0"/>
          <w:numId w:val="36"/>
        </w:numPr>
        <w:tabs>
          <w:tab w:val="left" w:pos="180"/>
        </w:tabs>
        <w:spacing w:after="0" w:line="240" w:lineRule="auto"/>
        <w:ind w:right="354"/>
        <w:jc w:val="both"/>
        <w:rPr>
          <w:rFonts w:ascii="Times New Roman" w:hAnsi="Times New Roman" w:cs="Times New Roman"/>
          <w:sz w:val="28"/>
          <w:szCs w:val="28"/>
        </w:rPr>
      </w:pPr>
      <w:r w:rsidRPr="00A32902">
        <w:rPr>
          <w:rFonts w:ascii="Times New Roman" w:hAnsi="Times New Roman" w:cs="Times New Roman"/>
          <w:sz w:val="28"/>
          <w:szCs w:val="28"/>
        </w:rPr>
        <w:t>Быть искренними.</w:t>
      </w:r>
    </w:p>
    <w:p w:rsidR="003F45E6" w:rsidRPr="00A32902" w:rsidRDefault="003F45E6" w:rsidP="003F45E6">
      <w:pPr>
        <w:numPr>
          <w:ilvl w:val="0"/>
          <w:numId w:val="36"/>
        </w:numPr>
        <w:tabs>
          <w:tab w:val="left" w:pos="180"/>
        </w:tabs>
        <w:spacing w:after="0" w:line="240" w:lineRule="auto"/>
        <w:ind w:right="354"/>
        <w:jc w:val="both"/>
        <w:rPr>
          <w:rFonts w:ascii="Times New Roman" w:hAnsi="Times New Roman" w:cs="Times New Roman"/>
          <w:sz w:val="28"/>
          <w:szCs w:val="28"/>
        </w:rPr>
      </w:pPr>
      <w:r w:rsidRPr="00A32902">
        <w:rPr>
          <w:rFonts w:ascii="Times New Roman" w:hAnsi="Times New Roman" w:cs="Times New Roman"/>
          <w:sz w:val="28"/>
          <w:szCs w:val="28"/>
        </w:rPr>
        <w:t>Помочь каждому ребенку, если ему трудно.</w:t>
      </w:r>
    </w:p>
    <w:p w:rsidR="003F45E6" w:rsidRPr="00A32902" w:rsidRDefault="003F45E6" w:rsidP="003F45E6">
      <w:pPr>
        <w:numPr>
          <w:ilvl w:val="0"/>
          <w:numId w:val="36"/>
        </w:numPr>
        <w:tabs>
          <w:tab w:val="left" w:pos="180"/>
        </w:tabs>
        <w:spacing w:after="0" w:line="240" w:lineRule="auto"/>
        <w:ind w:right="354"/>
        <w:jc w:val="both"/>
        <w:rPr>
          <w:rFonts w:ascii="Times New Roman" w:hAnsi="Times New Roman" w:cs="Times New Roman"/>
          <w:sz w:val="28"/>
          <w:szCs w:val="28"/>
        </w:rPr>
      </w:pPr>
      <w:r w:rsidRPr="00A32902">
        <w:rPr>
          <w:rFonts w:ascii="Times New Roman" w:hAnsi="Times New Roman" w:cs="Times New Roman"/>
          <w:sz w:val="28"/>
          <w:szCs w:val="28"/>
        </w:rPr>
        <w:t>Верить в свой отряд.</w:t>
      </w:r>
    </w:p>
    <w:p w:rsidR="003F45E6" w:rsidRPr="00604A34" w:rsidRDefault="003F45E6" w:rsidP="003F45E6">
      <w:pPr>
        <w:numPr>
          <w:ilvl w:val="0"/>
          <w:numId w:val="36"/>
        </w:numPr>
        <w:tabs>
          <w:tab w:val="left" w:pos="180"/>
        </w:tabs>
        <w:spacing w:after="0" w:line="240" w:lineRule="auto"/>
        <w:ind w:right="354"/>
        <w:jc w:val="both"/>
        <w:rPr>
          <w:rFonts w:ascii="Times New Roman" w:hAnsi="Times New Roman" w:cs="Times New Roman"/>
          <w:sz w:val="28"/>
          <w:szCs w:val="28"/>
        </w:rPr>
      </w:pPr>
      <w:r w:rsidRPr="00A32902">
        <w:rPr>
          <w:rFonts w:ascii="Times New Roman" w:hAnsi="Times New Roman" w:cs="Times New Roman"/>
          <w:sz w:val="28"/>
          <w:szCs w:val="28"/>
        </w:rPr>
        <w:t>Проводить утром и в обед отрядные сборы.</w:t>
      </w:r>
    </w:p>
    <w:p w:rsidR="003F45E6" w:rsidRPr="00A32902" w:rsidRDefault="00E00013" w:rsidP="003F45E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Воспитатели </w:t>
      </w:r>
      <w:r w:rsidR="003F45E6" w:rsidRPr="00A32902">
        <w:rPr>
          <w:rFonts w:ascii="Times New Roman" w:hAnsi="Times New Roman" w:cs="Times New Roman"/>
          <w:b/>
          <w:sz w:val="28"/>
          <w:szCs w:val="28"/>
        </w:rPr>
        <w:t>имеют право:</w:t>
      </w:r>
    </w:p>
    <w:p w:rsidR="003F45E6" w:rsidRPr="00A32902" w:rsidRDefault="003F45E6" w:rsidP="003F45E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02">
        <w:rPr>
          <w:rFonts w:ascii="Times New Roman" w:hAnsi="Times New Roman" w:cs="Times New Roman"/>
          <w:sz w:val="28"/>
          <w:szCs w:val="28"/>
        </w:rPr>
        <w:t>Быть не руководителями, а товарищами.</w:t>
      </w:r>
    </w:p>
    <w:p w:rsidR="003F45E6" w:rsidRPr="00A32902" w:rsidRDefault="003F45E6" w:rsidP="003F45E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02">
        <w:rPr>
          <w:rFonts w:ascii="Times New Roman" w:hAnsi="Times New Roman" w:cs="Times New Roman"/>
          <w:sz w:val="28"/>
          <w:szCs w:val="28"/>
        </w:rPr>
        <w:t>Помогать членам отряда в реализации их идей.</w:t>
      </w:r>
    </w:p>
    <w:p w:rsidR="003F45E6" w:rsidRPr="00A32902" w:rsidRDefault="003F45E6" w:rsidP="003F45E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02">
        <w:rPr>
          <w:rFonts w:ascii="Times New Roman" w:hAnsi="Times New Roman" w:cs="Times New Roman"/>
          <w:sz w:val="28"/>
          <w:szCs w:val="28"/>
        </w:rPr>
        <w:t>Помнить, что воспитывают не только словом, но и делом и личным примером.</w:t>
      </w:r>
    </w:p>
    <w:p w:rsidR="003F45E6" w:rsidRPr="00604A34" w:rsidRDefault="003F45E6" w:rsidP="003F45E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02">
        <w:rPr>
          <w:rFonts w:ascii="Times New Roman" w:hAnsi="Times New Roman" w:cs="Times New Roman"/>
          <w:sz w:val="28"/>
          <w:szCs w:val="28"/>
        </w:rPr>
        <w:t>Чаще вспоминать, какими они были в детском возрасте.</w:t>
      </w:r>
    </w:p>
    <w:p w:rsidR="003F45E6" w:rsidRPr="00A32902" w:rsidRDefault="00E00013" w:rsidP="003F45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лагеря </w:t>
      </w:r>
      <w:r w:rsidR="003F45E6" w:rsidRPr="00A32902">
        <w:rPr>
          <w:rFonts w:ascii="Times New Roman" w:hAnsi="Times New Roman" w:cs="Times New Roman"/>
          <w:b/>
          <w:sz w:val="28"/>
          <w:szCs w:val="28"/>
        </w:rPr>
        <w:t>обязаны:</w:t>
      </w:r>
    </w:p>
    <w:p w:rsidR="003F45E6" w:rsidRPr="00A32902" w:rsidRDefault="003F45E6" w:rsidP="003F45E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02">
        <w:rPr>
          <w:rFonts w:ascii="Times New Roman" w:hAnsi="Times New Roman" w:cs="Times New Roman"/>
          <w:sz w:val="28"/>
          <w:szCs w:val="28"/>
        </w:rPr>
        <w:t>Неукоснительно соблюдать режим.</w:t>
      </w:r>
    </w:p>
    <w:p w:rsidR="003F45E6" w:rsidRPr="00A32902" w:rsidRDefault="003F45E6" w:rsidP="003F45E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02">
        <w:rPr>
          <w:rFonts w:ascii="Times New Roman" w:hAnsi="Times New Roman" w:cs="Times New Roman"/>
          <w:sz w:val="28"/>
          <w:szCs w:val="28"/>
        </w:rPr>
        <w:t>Бережно относиться к имуществу лагеря.</w:t>
      </w:r>
    </w:p>
    <w:p w:rsidR="003F45E6" w:rsidRPr="00A32902" w:rsidRDefault="003F45E6" w:rsidP="003F45E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02">
        <w:rPr>
          <w:rFonts w:ascii="Times New Roman" w:hAnsi="Times New Roman" w:cs="Times New Roman"/>
          <w:sz w:val="28"/>
          <w:szCs w:val="28"/>
        </w:rPr>
        <w:t>Принимать активное участие во всех мероприятиях.</w:t>
      </w:r>
    </w:p>
    <w:p w:rsidR="003F45E6" w:rsidRPr="00A32902" w:rsidRDefault="003F45E6" w:rsidP="003F45E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02">
        <w:rPr>
          <w:rFonts w:ascii="Times New Roman" w:hAnsi="Times New Roman" w:cs="Times New Roman"/>
          <w:sz w:val="28"/>
          <w:szCs w:val="28"/>
        </w:rPr>
        <w:t>Найти себе занятие по душе.</w:t>
      </w:r>
    </w:p>
    <w:p w:rsidR="003F45E6" w:rsidRPr="00A32902" w:rsidRDefault="003F45E6" w:rsidP="003F45E6">
      <w:pPr>
        <w:numPr>
          <w:ilvl w:val="0"/>
          <w:numId w:val="37"/>
        </w:numPr>
        <w:tabs>
          <w:tab w:val="clear" w:pos="108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02">
        <w:rPr>
          <w:rFonts w:ascii="Times New Roman" w:hAnsi="Times New Roman" w:cs="Times New Roman"/>
          <w:sz w:val="28"/>
          <w:szCs w:val="28"/>
        </w:rPr>
        <w:t>Быть полезными для других.</w:t>
      </w:r>
    </w:p>
    <w:p w:rsidR="003F45E6" w:rsidRPr="00A32902" w:rsidRDefault="003F45E6" w:rsidP="003F45E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02">
        <w:rPr>
          <w:rFonts w:ascii="Times New Roman" w:hAnsi="Times New Roman" w:cs="Times New Roman"/>
          <w:sz w:val="28"/>
          <w:szCs w:val="28"/>
        </w:rPr>
        <w:t>Верить в себя и свои силы.</w:t>
      </w:r>
    </w:p>
    <w:p w:rsidR="003F45E6" w:rsidRPr="00A32902" w:rsidRDefault="003F45E6" w:rsidP="003F45E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02">
        <w:rPr>
          <w:rFonts w:ascii="Times New Roman" w:hAnsi="Times New Roman" w:cs="Times New Roman"/>
          <w:sz w:val="28"/>
          <w:szCs w:val="28"/>
        </w:rPr>
        <w:t>Реализовать все свои способности и таланты.</w:t>
      </w:r>
    </w:p>
    <w:p w:rsidR="003F45E6" w:rsidRPr="00A32902" w:rsidRDefault="003F45E6" w:rsidP="003F45E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02">
        <w:rPr>
          <w:rFonts w:ascii="Times New Roman" w:hAnsi="Times New Roman" w:cs="Times New Roman"/>
          <w:sz w:val="28"/>
          <w:szCs w:val="28"/>
        </w:rPr>
        <w:t>Не скучать.</w:t>
      </w:r>
    </w:p>
    <w:p w:rsidR="003F45E6" w:rsidRPr="00A32902" w:rsidRDefault="00E00013" w:rsidP="003F45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лагеря</w:t>
      </w:r>
      <w:r w:rsidR="003F45E6" w:rsidRPr="00A32902">
        <w:rPr>
          <w:rFonts w:ascii="Times New Roman" w:hAnsi="Times New Roman" w:cs="Times New Roman"/>
          <w:b/>
          <w:sz w:val="28"/>
          <w:szCs w:val="28"/>
        </w:rPr>
        <w:t xml:space="preserve"> имеют право:</w:t>
      </w:r>
    </w:p>
    <w:p w:rsidR="003F45E6" w:rsidRPr="00A32902" w:rsidRDefault="003F45E6" w:rsidP="003F45E6">
      <w:pPr>
        <w:numPr>
          <w:ilvl w:val="0"/>
          <w:numId w:val="38"/>
        </w:numPr>
        <w:tabs>
          <w:tab w:val="clear" w:pos="720"/>
          <w:tab w:val="num" w:pos="36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2902">
        <w:rPr>
          <w:rFonts w:ascii="Times New Roman" w:hAnsi="Times New Roman" w:cs="Times New Roman"/>
          <w:sz w:val="28"/>
          <w:szCs w:val="28"/>
        </w:rPr>
        <w:t>Иметь свою точку зрения и уметь ее отстоять.</w:t>
      </w:r>
    </w:p>
    <w:p w:rsidR="003F45E6" w:rsidRPr="00A32902" w:rsidRDefault="003F45E6" w:rsidP="003F45E6">
      <w:pPr>
        <w:numPr>
          <w:ilvl w:val="0"/>
          <w:numId w:val="38"/>
        </w:numPr>
        <w:tabs>
          <w:tab w:val="clear" w:pos="720"/>
          <w:tab w:val="num" w:pos="36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2902">
        <w:rPr>
          <w:rFonts w:ascii="Times New Roman" w:hAnsi="Times New Roman" w:cs="Times New Roman"/>
          <w:sz w:val="28"/>
          <w:szCs w:val="28"/>
        </w:rPr>
        <w:t>Разделить с вожатыми и педагогами ответственность за организацию</w:t>
      </w:r>
    </w:p>
    <w:p w:rsidR="003F45E6" w:rsidRPr="00A32902" w:rsidRDefault="003F45E6" w:rsidP="003F45E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32902">
        <w:rPr>
          <w:rFonts w:ascii="Times New Roman" w:hAnsi="Times New Roman" w:cs="Times New Roman"/>
          <w:sz w:val="28"/>
          <w:szCs w:val="28"/>
        </w:rPr>
        <w:t xml:space="preserve">            жизни отряда.</w:t>
      </w:r>
    </w:p>
    <w:p w:rsidR="003F45E6" w:rsidRPr="00A32902" w:rsidRDefault="003F45E6" w:rsidP="003F45E6">
      <w:pPr>
        <w:numPr>
          <w:ilvl w:val="0"/>
          <w:numId w:val="38"/>
        </w:numPr>
        <w:tabs>
          <w:tab w:val="clear" w:pos="720"/>
          <w:tab w:val="num" w:pos="36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2902">
        <w:rPr>
          <w:rFonts w:ascii="Times New Roman" w:hAnsi="Times New Roman" w:cs="Times New Roman"/>
          <w:sz w:val="28"/>
          <w:szCs w:val="28"/>
        </w:rPr>
        <w:t>Иметь время для занятий по интересам.</w:t>
      </w:r>
    </w:p>
    <w:p w:rsidR="003F45E6" w:rsidRPr="00A32902" w:rsidRDefault="003F45E6" w:rsidP="003F45E6">
      <w:pPr>
        <w:numPr>
          <w:ilvl w:val="0"/>
          <w:numId w:val="38"/>
        </w:numPr>
        <w:tabs>
          <w:tab w:val="clear" w:pos="720"/>
          <w:tab w:val="num" w:pos="36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2902">
        <w:rPr>
          <w:rFonts w:ascii="Times New Roman" w:hAnsi="Times New Roman" w:cs="Times New Roman"/>
          <w:sz w:val="28"/>
          <w:szCs w:val="28"/>
        </w:rPr>
        <w:t>Обсуждать любые вопросы, связанные с жизнью отряда.</w:t>
      </w:r>
    </w:p>
    <w:p w:rsidR="003F45E6" w:rsidRPr="00A32902" w:rsidRDefault="003F45E6" w:rsidP="003F45E6">
      <w:pPr>
        <w:numPr>
          <w:ilvl w:val="0"/>
          <w:numId w:val="38"/>
        </w:numPr>
        <w:tabs>
          <w:tab w:val="clear" w:pos="720"/>
          <w:tab w:val="num" w:pos="36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32902">
        <w:rPr>
          <w:rFonts w:ascii="Times New Roman" w:hAnsi="Times New Roman" w:cs="Times New Roman"/>
          <w:sz w:val="28"/>
          <w:szCs w:val="28"/>
        </w:rPr>
        <w:t>Фантазирова</w:t>
      </w:r>
      <w:r>
        <w:rPr>
          <w:rFonts w:ascii="Times New Roman" w:hAnsi="Times New Roman" w:cs="Times New Roman"/>
          <w:sz w:val="28"/>
          <w:szCs w:val="28"/>
        </w:rPr>
        <w:t>ть.</w:t>
      </w:r>
    </w:p>
    <w:p w:rsidR="003F45E6" w:rsidRDefault="003F45E6" w:rsidP="003F4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45E6" w:rsidRDefault="003F45E6" w:rsidP="003F45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45E6" w:rsidRDefault="003F45E6" w:rsidP="003F45E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E8A" w:rsidRDefault="00200E8A" w:rsidP="003F45E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E8A" w:rsidRDefault="00200E8A" w:rsidP="003F45E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45E6" w:rsidRPr="007D70AF" w:rsidRDefault="00200E8A" w:rsidP="003F45E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5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Уважаемые родители!</w:t>
      </w:r>
    </w:p>
    <w:p w:rsidR="003F45E6" w:rsidRPr="001A7DC6" w:rsidRDefault="003F45E6" w:rsidP="003F45E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Ваш ребенок приходит в лагерь. Для успешной работы мы должны располагать необходимой информацией.  Мы предлагаем Вам заполнить анкету. Заранее вам </w:t>
      </w:r>
      <w:proofErr w:type="gramStart"/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благодарны</w:t>
      </w:r>
      <w:proofErr w:type="gramEnd"/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. Администрация лагеря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1.Фамилия, имя, ребенка________________________________________________________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2 Дата рождения ______________________________________________________________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3.Домашний адрес _________________________________телефон ____________________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4.  ФИО родителей, место работы родителей, телефон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Мать:________________________________________________________________________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Отец:________________________________________________________________________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5.Бывал ли Ваш ребенок раньше в лагеря</w:t>
      </w:r>
      <w:proofErr w:type="gramStart"/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х(</w:t>
      </w:r>
      <w:proofErr w:type="gramEnd"/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ДА/НЕТ)_________________________________</w:t>
      </w:r>
    </w:p>
    <w:p w:rsidR="003F45E6" w:rsidRPr="001A7DC6" w:rsidRDefault="003F45E6" w:rsidP="003F45E6">
      <w:pPr>
        <w:pBdr>
          <w:bottom w:val="single" w:sz="12" w:space="1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6. Чем увлекается Ваш ребенок? Какие секции и кружки посещает</w:t>
      </w:r>
    </w:p>
    <w:p w:rsidR="003F45E6" w:rsidRPr="001A7DC6" w:rsidRDefault="003F45E6" w:rsidP="003F45E6">
      <w:pPr>
        <w:pBdr>
          <w:bottom w:val="single" w:sz="12" w:space="1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45E6" w:rsidRPr="001A7DC6" w:rsidRDefault="003F45E6" w:rsidP="003F45E6">
      <w:pPr>
        <w:shd w:val="clear" w:color="auto" w:fill="FFFFFF"/>
        <w:spacing w:after="16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A7DC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7. Как он ощущает себя в детском коллективе (нужное подчеркните): «как рыба </w:t>
      </w:r>
      <w:proofErr w:type="gramStart"/>
      <w:r w:rsidRPr="001A7DC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proofErr w:type="gramEnd"/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воде», сдержанно, </w:t>
      </w:r>
      <w:proofErr w:type="gramStart"/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сторожен</w:t>
      </w:r>
      <w:proofErr w:type="gramEnd"/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, замкнут в себе, другое    _____________________________________________________________________________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45E6" w:rsidRPr="001A7DC6" w:rsidRDefault="003F45E6" w:rsidP="003F45E6">
      <w:pPr>
        <w:pBdr>
          <w:bottom w:val="single" w:sz="12" w:space="1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8.Страдает ли ребенок хроническими заболеваниями? Какими?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proofErr w:type="gramStart"/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меет ли ребенок противопоказания для занятия физической культурой?</w:t>
      </w:r>
    </w:p>
    <w:p w:rsidR="003F45E6" w:rsidRPr="001A7DC6" w:rsidRDefault="003F45E6" w:rsidP="003F45E6">
      <w:pPr>
        <w:pBdr>
          <w:bottom w:val="single" w:sz="12" w:space="1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Какие?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proofErr w:type="gramStart"/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proofErr w:type="gramEnd"/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сть ли ограничения при пребывании на солнце? (ДА/НЕТ) _______________________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12 Наличие аллергических реакций (ДА/НЕТ).______________________________________</w:t>
      </w:r>
    </w:p>
    <w:p w:rsidR="003F45E6" w:rsidRPr="001A7DC6" w:rsidRDefault="003F45E6" w:rsidP="003F45E6">
      <w:pPr>
        <w:pBdr>
          <w:bottom w:val="single" w:sz="12" w:space="1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источник аллергии (продукты, медикаменты и т.д.)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13 Дополнительная информация, которую вы хотите сообщить нам о своем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ребенке</w:t>
      </w:r>
      <w:proofErr w:type="gramEnd"/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Спасибо</w:t>
      </w:r>
    </w:p>
    <w:p w:rsidR="003F45E6" w:rsidRDefault="003F45E6" w:rsidP="003F45E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E8A" w:rsidRDefault="00200E8A" w:rsidP="003F45E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E8A" w:rsidRDefault="00200E8A" w:rsidP="003F45E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E8A" w:rsidRDefault="00200E8A" w:rsidP="003F45E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45E6" w:rsidRPr="007D70AF" w:rsidRDefault="00200E8A" w:rsidP="003F45E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6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Анкета для детей</w:t>
      </w:r>
    </w:p>
    <w:p w:rsidR="003F45E6" w:rsidRPr="001A7DC6" w:rsidRDefault="003F45E6" w:rsidP="003F45E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Дорогой друг, давай поразмышляем о лагере, поговорим о том, что тебе нравится и не нравится в жизни лагеря, что в нем необходимо изменить. Твои искренние суждения помогут сделать наш школьный лагерь красивым и комфортным. Предлагаем тебе и твоим друзьям ответить на следующие вопросы:</w:t>
      </w:r>
    </w:p>
    <w:p w:rsidR="003F45E6" w:rsidRPr="001A7DC6" w:rsidRDefault="003F45E6" w:rsidP="003F45E6">
      <w:pPr>
        <w:numPr>
          <w:ilvl w:val="1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Нравится ли тебе самому школьный лагерь?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Подчеркни один их предложенных ответов:</w:t>
      </w:r>
    </w:p>
    <w:p w:rsidR="003F45E6" w:rsidRPr="001A7DC6" w:rsidRDefault="003F45E6" w:rsidP="003F4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- да</w:t>
      </w:r>
    </w:p>
    <w:p w:rsidR="003F45E6" w:rsidRPr="001A7DC6" w:rsidRDefault="003F45E6" w:rsidP="003F4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- больше, чем да</w:t>
      </w:r>
    </w:p>
    <w:p w:rsidR="003F45E6" w:rsidRPr="001A7DC6" w:rsidRDefault="003F45E6" w:rsidP="003F4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- трудно сказать (и да, и нет)</w:t>
      </w:r>
    </w:p>
    <w:p w:rsidR="003F45E6" w:rsidRPr="001A7DC6" w:rsidRDefault="003F45E6" w:rsidP="003F4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- больше нет, чем да</w:t>
      </w:r>
    </w:p>
    <w:p w:rsidR="003F45E6" w:rsidRPr="001A7DC6" w:rsidRDefault="003F45E6" w:rsidP="003F4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- нет</w:t>
      </w:r>
    </w:p>
    <w:p w:rsidR="003F45E6" w:rsidRPr="001A7DC6" w:rsidRDefault="003F45E6" w:rsidP="003F45E6">
      <w:pPr>
        <w:numPr>
          <w:ilvl w:val="1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Что больше всего тебе нравится в лагере?</w:t>
      </w:r>
    </w:p>
    <w:p w:rsidR="003F45E6" w:rsidRPr="001A7DC6" w:rsidRDefault="003F45E6" w:rsidP="003F45E6">
      <w:pPr>
        <w:numPr>
          <w:ilvl w:val="1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бы ты стал начальником лагеря, то какие изменения внес бы в жизнь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 лагеря?</w:t>
      </w:r>
    </w:p>
    <w:p w:rsidR="003F45E6" w:rsidRPr="001A7DC6" w:rsidRDefault="003F45E6" w:rsidP="003F45E6">
      <w:pPr>
        <w:numPr>
          <w:ilvl w:val="1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А сейчас предлагаем выполнить небольшое задание. Внимательно прочитай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ниже перечисленные утверждения и оцени по предлагаемой шкале, в какой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степени ты согласен с ними: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Цифры означают следующие ответы:</w:t>
      </w:r>
    </w:p>
    <w:p w:rsidR="003F45E6" w:rsidRPr="001A7DC6" w:rsidRDefault="003F45E6" w:rsidP="003F4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4 – совершенно согласен</w:t>
      </w:r>
    </w:p>
    <w:p w:rsidR="003F45E6" w:rsidRPr="001A7DC6" w:rsidRDefault="003F45E6" w:rsidP="003F4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3 – согласен</w:t>
      </w:r>
    </w:p>
    <w:p w:rsidR="003F45E6" w:rsidRPr="001A7DC6" w:rsidRDefault="003F45E6" w:rsidP="003F4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2 – трудно сказать</w:t>
      </w:r>
    </w:p>
    <w:p w:rsidR="003F45E6" w:rsidRPr="001A7DC6" w:rsidRDefault="003F45E6" w:rsidP="003F4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1 – совершенно не согласен</w:t>
      </w:r>
    </w:p>
    <w:tbl>
      <w:tblPr>
        <w:tblStyle w:val="af"/>
        <w:tblW w:w="0" w:type="auto"/>
        <w:tblLook w:val="04A0"/>
      </w:tblPr>
      <w:tblGrid>
        <w:gridCol w:w="6941"/>
        <w:gridCol w:w="2404"/>
      </w:tblGrid>
      <w:tr w:rsidR="003F45E6" w:rsidRPr="001A7DC6" w:rsidTr="005C59C3">
        <w:tc>
          <w:tcPr>
            <w:tcW w:w="6941" w:type="dxa"/>
          </w:tcPr>
          <w:p w:rsidR="003F45E6" w:rsidRPr="001A7DC6" w:rsidRDefault="003F45E6" w:rsidP="005C59C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A7DC6">
              <w:rPr>
                <w:color w:val="000000"/>
                <w:sz w:val="24"/>
                <w:szCs w:val="24"/>
              </w:rPr>
              <w:t>Я утром иду в лагерь с радостью</w:t>
            </w:r>
          </w:p>
          <w:p w:rsidR="003F45E6" w:rsidRPr="001A7DC6" w:rsidRDefault="003F45E6" w:rsidP="005C59C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</w:tcPr>
          <w:p w:rsidR="003F45E6" w:rsidRPr="001A7DC6" w:rsidRDefault="003F45E6" w:rsidP="005C59C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A7DC6">
              <w:rPr>
                <w:color w:val="000000"/>
                <w:sz w:val="24"/>
                <w:szCs w:val="24"/>
              </w:rPr>
              <w:t>01234</w:t>
            </w:r>
          </w:p>
          <w:p w:rsidR="003F45E6" w:rsidRPr="001A7DC6" w:rsidRDefault="003F45E6" w:rsidP="005C59C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F45E6" w:rsidRPr="001A7DC6" w:rsidTr="005C59C3">
        <w:tc>
          <w:tcPr>
            <w:tcW w:w="6941" w:type="dxa"/>
          </w:tcPr>
          <w:p w:rsidR="003F45E6" w:rsidRPr="001A7DC6" w:rsidRDefault="003F45E6" w:rsidP="005C59C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A7DC6">
              <w:rPr>
                <w:color w:val="000000"/>
                <w:sz w:val="24"/>
                <w:szCs w:val="24"/>
              </w:rPr>
              <w:t>В лагере у меня обычно хорошее настроение</w:t>
            </w:r>
          </w:p>
          <w:p w:rsidR="003F45E6" w:rsidRPr="001A7DC6" w:rsidRDefault="003F45E6" w:rsidP="005C59C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</w:tcPr>
          <w:p w:rsidR="003F45E6" w:rsidRPr="001A7DC6" w:rsidRDefault="003F45E6" w:rsidP="005C59C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A7DC6">
              <w:rPr>
                <w:color w:val="000000"/>
                <w:sz w:val="24"/>
                <w:szCs w:val="24"/>
              </w:rPr>
              <w:t>01234</w:t>
            </w:r>
          </w:p>
          <w:p w:rsidR="003F45E6" w:rsidRPr="001A7DC6" w:rsidRDefault="003F45E6" w:rsidP="005C59C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F45E6" w:rsidRPr="001A7DC6" w:rsidTr="005C59C3">
        <w:trPr>
          <w:trHeight w:val="283"/>
        </w:trPr>
        <w:tc>
          <w:tcPr>
            <w:tcW w:w="6941" w:type="dxa"/>
          </w:tcPr>
          <w:p w:rsidR="003F45E6" w:rsidRPr="001A7DC6" w:rsidRDefault="003F45E6" w:rsidP="005C59C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A7DC6">
              <w:rPr>
                <w:color w:val="000000"/>
                <w:sz w:val="24"/>
                <w:szCs w:val="24"/>
              </w:rPr>
              <w:t>У нас хорошие воспитатели</w:t>
            </w:r>
          </w:p>
        </w:tc>
        <w:tc>
          <w:tcPr>
            <w:tcW w:w="2404" w:type="dxa"/>
          </w:tcPr>
          <w:p w:rsidR="003F45E6" w:rsidRPr="001A7DC6" w:rsidRDefault="003F45E6" w:rsidP="005C59C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A7DC6">
              <w:rPr>
                <w:color w:val="000000"/>
                <w:sz w:val="24"/>
                <w:szCs w:val="24"/>
              </w:rPr>
              <w:t>01234</w:t>
            </w:r>
          </w:p>
          <w:p w:rsidR="003F45E6" w:rsidRPr="001A7DC6" w:rsidRDefault="003F45E6" w:rsidP="005C59C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F45E6" w:rsidRPr="001A7DC6" w:rsidTr="005C59C3">
        <w:tc>
          <w:tcPr>
            <w:tcW w:w="6941" w:type="dxa"/>
          </w:tcPr>
          <w:p w:rsidR="003F45E6" w:rsidRPr="001A7DC6" w:rsidRDefault="003F45E6" w:rsidP="005C59C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A7DC6">
              <w:rPr>
                <w:color w:val="000000"/>
                <w:sz w:val="24"/>
                <w:szCs w:val="24"/>
              </w:rPr>
              <w:t>К нашим воспитателям можно обращаться за советом и помощью в трудной ситуации</w:t>
            </w:r>
          </w:p>
        </w:tc>
        <w:tc>
          <w:tcPr>
            <w:tcW w:w="2404" w:type="dxa"/>
          </w:tcPr>
          <w:p w:rsidR="003F45E6" w:rsidRPr="001A7DC6" w:rsidRDefault="003F45E6" w:rsidP="005C59C3">
            <w:pPr>
              <w:jc w:val="both"/>
              <w:rPr>
                <w:color w:val="000000"/>
                <w:sz w:val="24"/>
                <w:szCs w:val="24"/>
              </w:rPr>
            </w:pPr>
            <w:r w:rsidRPr="001A7DC6">
              <w:rPr>
                <w:color w:val="000000"/>
                <w:sz w:val="24"/>
                <w:szCs w:val="24"/>
              </w:rPr>
              <w:t>01234</w:t>
            </w:r>
          </w:p>
        </w:tc>
      </w:tr>
      <w:tr w:rsidR="003F45E6" w:rsidRPr="001A7DC6" w:rsidTr="005C59C3">
        <w:tc>
          <w:tcPr>
            <w:tcW w:w="6941" w:type="dxa"/>
          </w:tcPr>
          <w:p w:rsidR="003F45E6" w:rsidRPr="001A7DC6" w:rsidRDefault="003F45E6" w:rsidP="005C59C3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A7DC6">
              <w:rPr>
                <w:color w:val="000000"/>
                <w:sz w:val="24"/>
                <w:szCs w:val="24"/>
              </w:rPr>
              <w:t>У меня есть любимый воспитатель</w:t>
            </w:r>
          </w:p>
        </w:tc>
        <w:tc>
          <w:tcPr>
            <w:tcW w:w="2404" w:type="dxa"/>
          </w:tcPr>
          <w:p w:rsidR="003F45E6" w:rsidRPr="001A7DC6" w:rsidRDefault="003F45E6" w:rsidP="005C59C3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A7DC6">
              <w:rPr>
                <w:color w:val="000000"/>
                <w:sz w:val="24"/>
                <w:szCs w:val="24"/>
              </w:rPr>
              <w:t>01234</w:t>
            </w:r>
          </w:p>
        </w:tc>
      </w:tr>
      <w:tr w:rsidR="003F45E6" w:rsidRPr="001A7DC6" w:rsidTr="005C59C3">
        <w:tc>
          <w:tcPr>
            <w:tcW w:w="6941" w:type="dxa"/>
          </w:tcPr>
          <w:p w:rsidR="003F45E6" w:rsidRPr="001A7DC6" w:rsidRDefault="003F45E6" w:rsidP="005C59C3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A7DC6">
              <w:rPr>
                <w:color w:val="000000"/>
                <w:sz w:val="24"/>
                <w:szCs w:val="24"/>
              </w:rPr>
              <w:t>В лагере я всегда свободно могу высказать мнение</w:t>
            </w:r>
          </w:p>
        </w:tc>
        <w:tc>
          <w:tcPr>
            <w:tcW w:w="2404" w:type="dxa"/>
          </w:tcPr>
          <w:p w:rsidR="003F45E6" w:rsidRPr="001A7DC6" w:rsidRDefault="003F45E6" w:rsidP="005C59C3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A7DC6">
              <w:rPr>
                <w:color w:val="000000"/>
                <w:sz w:val="24"/>
                <w:szCs w:val="24"/>
              </w:rPr>
              <w:t>01234</w:t>
            </w:r>
          </w:p>
        </w:tc>
      </w:tr>
      <w:tr w:rsidR="003F45E6" w:rsidRPr="001A7DC6" w:rsidTr="005C59C3">
        <w:tc>
          <w:tcPr>
            <w:tcW w:w="6941" w:type="dxa"/>
          </w:tcPr>
          <w:p w:rsidR="003F45E6" w:rsidRPr="001A7DC6" w:rsidRDefault="003F45E6" w:rsidP="005C59C3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A7DC6">
              <w:rPr>
                <w:color w:val="000000"/>
                <w:sz w:val="24"/>
                <w:szCs w:val="24"/>
              </w:rPr>
              <w:t>Я считаю, что в нашем лагере созданы все условия для развития</w:t>
            </w:r>
          </w:p>
          <w:p w:rsidR="003F45E6" w:rsidRPr="001A7DC6" w:rsidRDefault="003F45E6" w:rsidP="005C59C3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A7DC6">
              <w:rPr>
                <w:color w:val="000000"/>
                <w:sz w:val="24"/>
                <w:szCs w:val="24"/>
              </w:rPr>
              <w:t>моих способностей</w:t>
            </w:r>
          </w:p>
        </w:tc>
        <w:tc>
          <w:tcPr>
            <w:tcW w:w="2404" w:type="dxa"/>
          </w:tcPr>
          <w:p w:rsidR="003F45E6" w:rsidRPr="001A7DC6" w:rsidRDefault="003F45E6" w:rsidP="005C59C3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A7DC6">
              <w:rPr>
                <w:color w:val="000000"/>
                <w:sz w:val="24"/>
                <w:szCs w:val="24"/>
              </w:rPr>
              <w:t>01234</w:t>
            </w:r>
          </w:p>
        </w:tc>
      </w:tr>
      <w:tr w:rsidR="003F45E6" w:rsidRPr="001A7DC6" w:rsidTr="005C59C3">
        <w:tc>
          <w:tcPr>
            <w:tcW w:w="6941" w:type="dxa"/>
          </w:tcPr>
          <w:p w:rsidR="003F45E6" w:rsidRPr="001A7DC6" w:rsidRDefault="003F45E6" w:rsidP="005C59C3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A7DC6">
              <w:rPr>
                <w:color w:val="000000"/>
                <w:sz w:val="24"/>
                <w:szCs w:val="24"/>
              </w:rPr>
              <w:t>У меня есть любимые дела в лагере</w:t>
            </w:r>
          </w:p>
        </w:tc>
        <w:tc>
          <w:tcPr>
            <w:tcW w:w="2404" w:type="dxa"/>
          </w:tcPr>
          <w:p w:rsidR="003F45E6" w:rsidRPr="001A7DC6" w:rsidRDefault="003F45E6" w:rsidP="005C59C3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A7DC6">
              <w:rPr>
                <w:color w:val="000000"/>
                <w:sz w:val="24"/>
                <w:szCs w:val="24"/>
              </w:rPr>
              <w:t>01234</w:t>
            </w:r>
          </w:p>
        </w:tc>
      </w:tr>
      <w:tr w:rsidR="003F45E6" w:rsidRPr="001A7DC6" w:rsidTr="005C59C3">
        <w:tc>
          <w:tcPr>
            <w:tcW w:w="6941" w:type="dxa"/>
          </w:tcPr>
          <w:p w:rsidR="003F45E6" w:rsidRPr="001A7DC6" w:rsidRDefault="003F45E6" w:rsidP="005C59C3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A7DC6">
              <w:rPr>
                <w:color w:val="000000"/>
                <w:sz w:val="24"/>
                <w:szCs w:val="24"/>
              </w:rPr>
              <w:lastRenderedPageBreak/>
              <w:t xml:space="preserve">Я считаю, что лагерь мне помогает подготовиться </w:t>
            </w:r>
            <w:proofErr w:type="gramStart"/>
            <w:r w:rsidRPr="001A7DC6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1A7DC6">
              <w:rPr>
                <w:color w:val="000000"/>
                <w:sz w:val="24"/>
                <w:szCs w:val="24"/>
              </w:rPr>
              <w:t xml:space="preserve"> </w:t>
            </w:r>
          </w:p>
          <w:p w:rsidR="003F45E6" w:rsidRPr="001A7DC6" w:rsidRDefault="003F45E6" w:rsidP="005C59C3">
            <w:pPr>
              <w:shd w:val="clear" w:color="auto" w:fill="FFFFFF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A7DC6">
              <w:rPr>
                <w:color w:val="000000"/>
                <w:sz w:val="24"/>
                <w:szCs w:val="24"/>
              </w:rPr>
              <w:t>самостоятельной жизни</w:t>
            </w:r>
          </w:p>
        </w:tc>
        <w:tc>
          <w:tcPr>
            <w:tcW w:w="2404" w:type="dxa"/>
          </w:tcPr>
          <w:p w:rsidR="003F45E6" w:rsidRPr="001A7DC6" w:rsidRDefault="003F45E6" w:rsidP="005C59C3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1A7DC6">
              <w:rPr>
                <w:color w:val="000000"/>
                <w:sz w:val="24"/>
                <w:szCs w:val="24"/>
              </w:rPr>
              <w:t>01234</w:t>
            </w:r>
          </w:p>
        </w:tc>
      </w:tr>
    </w:tbl>
    <w:p w:rsidR="003F45E6" w:rsidRDefault="003F45E6" w:rsidP="003F45E6">
      <w:pPr>
        <w:spacing w:after="15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45E6" w:rsidRDefault="003F45E6" w:rsidP="003F45E6">
      <w:pPr>
        <w:spacing w:after="15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45E6" w:rsidRPr="007D70AF" w:rsidRDefault="00200E8A" w:rsidP="003F45E6">
      <w:pPr>
        <w:spacing w:after="15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7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Анкета (последний день смены):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I. Вариант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ты ожидал (а) от лагеря?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тебе понравилось в лагере?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тебе не понравилось?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Изменился (ась) ли ты как личность за время пребывания в лагере?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изменился (</w:t>
      </w:r>
      <w:proofErr w:type="spellStart"/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лась</w:t>
      </w:r>
      <w:proofErr w:type="spellEnd"/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), то, что с тобой произошло?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Кто из ребят, с твоей точки зрения, изменился больше всего?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из мероприятий лагеря оказали наибольшее влияние на тебя? На всех?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Было ли скучно в лагере?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Было ли тебе страшно?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Жалеешь ли ты о чем-то, что произошло за время пребывания в лагере? О чем?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из того, что ты получи (а) в лагере, ты можешь использовать в </w:t>
      </w:r>
      <w:proofErr w:type="gramStart"/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proofErr w:type="gramEnd"/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повседневной жизни уже сейчас?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Что бы ты хотел (а) пожелать себе?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Что бы ты хотел (а) пожелать другим ребятам?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Что бы ты хотел (а) пожелать педагогам</w:t>
      </w:r>
      <w:proofErr w:type="gramStart"/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?.</w:t>
      </w:r>
      <w:proofErr w:type="gramEnd"/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Самое важное событие в лагере? Было или оно?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II. Вариант</w:t>
      </w:r>
    </w:p>
    <w:p w:rsidR="003F45E6" w:rsidRPr="001A7DC6" w:rsidRDefault="003F45E6" w:rsidP="003F45E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Близится к концу время нашей встречи. Подводя ее итоги, мы хотим задать тебе некоторые вопросы. Надеемся на помощь.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– Что было самым важным для тебя?: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лагере__________________________________________________________________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В твоей семье__________________________________________________________________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В отношениях между людьми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ты запомнил больше всего? __________________________________________________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– Переживал ли ты здесь такие состояния?: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Восторг/ Потрясение/ Творчество/ Полет фантазии/Одиночество/ Уверенность в себе/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/“Меня не поняли”/“Я нужен!”/ “ Счастье“/ (подчеркни)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– Что нового ты узнал про себя?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– Что изменилось в тебе?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Можно ли сказать, что ты чему-то научился в лагере? Кому и за что ты бы хотел (мог) бы сказать “спасибо” (постарайся выбрать трех самый важных для тебя людей из лагеря)</w:t>
      </w:r>
    </w:p>
    <w:p w:rsidR="003F45E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0E8A" w:rsidRPr="001A7DC6" w:rsidRDefault="00200E8A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СПАСИБО!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______________________________________(КОМУ?)____________________________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СПАСИБО!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______________________________________(КОМУ?)____________________________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СПАСИБО!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______________________________________(КОМУ?)____________________________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Закончи предложения: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Я рад, что ……………………………………………………………………………….………..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Мне жаль, что………………………………………………………..…………………………...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Я надеюсь, что……………………………………………………….…………………………...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Твое имя, фамилия и автограф на память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A7D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СПАСИБО!</w:t>
      </w:r>
    </w:p>
    <w:p w:rsidR="003F45E6" w:rsidRPr="001A7DC6" w:rsidRDefault="003F45E6" w:rsidP="003F45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3F45E6" w:rsidRPr="001A7DC6" w:rsidRDefault="003F45E6" w:rsidP="003F45E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45E6" w:rsidRPr="001A7DC6" w:rsidRDefault="003F45E6" w:rsidP="003F45E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45E6" w:rsidRPr="001A7DC6" w:rsidRDefault="003F45E6" w:rsidP="003F45E6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F45E6" w:rsidRDefault="003F45E6" w:rsidP="003F45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45E6" w:rsidRDefault="003F45E6" w:rsidP="003F45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45E6" w:rsidRDefault="003F45E6" w:rsidP="003F45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45E6" w:rsidRDefault="003F45E6" w:rsidP="003F45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45E6" w:rsidRDefault="003F45E6" w:rsidP="003F45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45E6" w:rsidRDefault="003F45E6" w:rsidP="003F45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45E6" w:rsidRDefault="003F45E6" w:rsidP="003F45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45E6" w:rsidRDefault="003F45E6" w:rsidP="003F45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45E6" w:rsidRDefault="003F45E6" w:rsidP="003F45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45E6" w:rsidRDefault="003F45E6" w:rsidP="003F45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45E6" w:rsidRDefault="003F45E6" w:rsidP="003F45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45E6" w:rsidRDefault="003F45E6" w:rsidP="003F45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45E6" w:rsidRDefault="003F45E6" w:rsidP="003F45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45E6" w:rsidRDefault="003F45E6" w:rsidP="003F45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45E6" w:rsidRDefault="003F45E6" w:rsidP="003F4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17A3" w:rsidRDefault="009817A3" w:rsidP="003F4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817A3" w:rsidSect="008B5A36">
      <w:pgSz w:w="11906" w:h="16838"/>
      <w:pgMar w:top="851" w:right="851" w:bottom="709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7BD" w:rsidRDefault="003957BD" w:rsidP="009F679D">
      <w:pPr>
        <w:spacing w:after="0" w:line="240" w:lineRule="auto"/>
      </w:pPr>
      <w:r>
        <w:separator/>
      </w:r>
    </w:p>
  </w:endnote>
  <w:endnote w:type="continuationSeparator" w:id="0">
    <w:p w:rsidR="003957BD" w:rsidRDefault="003957BD" w:rsidP="009F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ehrens KursivC">
    <w:altName w:val="Calibri"/>
    <w:charset w:val="CC"/>
    <w:family w:val="auto"/>
    <w:pitch w:val="variable"/>
    <w:sig w:usb0="80000223" w:usb1="5200204A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7BD" w:rsidRDefault="003957BD" w:rsidP="009F679D">
      <w:pPr>
        <w:spacing w:after="0" w:line="240" w:lineRule="auto"/>
      </w:pPr>
      <w:r>
        <w:separator/>
      </w:r>
    </w:p>
  </w:footnote>
  <w:footnote w:type="continuationSeparator" w:id="0">
    <w:p w:rsidR="003957BD" w:rsidRDefault="003957BD" w:rsidP="009F6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1110" w:hanging="360"/>
      </w:pPr>
      <w:rPr>
        <w:rFonts w:ascii="Wingdings" w:hAnsi="Wingdings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3">
    <w:nsid w:val="04351C45"/>
    <w:multiLevelType w:val="hybridMultilevel"/>
    <w:tmpl w:val="7C648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31528C"/>
    <w:multiLevelType w:val="hybridMultilevel"/>
    <w:tmpl w:val="5B124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94F56"/>
    <w:multiLevelType w:val="multilevel"/>
    <w:tmpl w:val="CB8C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5C2D30"/>
    <w:multiLevelType w:val="hybridMultilevel"/>
    <w:tmpl w:val="90C0B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3390C"/>
    <w:multiLevelType w:val="hybridMultilevel"/>
    <w:tmpl w:val="8D3A5058"/>
    <w:lvl w:ilvl="0" w:tplc="0888B328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2D7AF8"/>
    <w:multiLevelType w:val="hybridMultilevel"/>
    <w:tmpl w:val="AE0A5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B83342"/>
    <w:multiLevelType w:val="hybridMultilevel"/>
    <w:tmpl w:val="4C826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595039"/>
    <w:multiLevelType w:val="hybridMultilevel"/>
    <w:tmpl w:val="D30C1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854D7D"/>
    <w:multiLevelType w:val="hybridMultilevel"/>
    <w:tmpl w:val="FC8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AA5A72"/>
    <w:multiLevelType w:val="hybridMultilevel"/>
    <w:tmpl w:val="0D26B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3F6D28"/>
    <w:multiLevelType w:val="hybridMultilevel"/>
    <w:tmpl w:val="ABE4D1F2"/>
    <w:lvl w:ilvl="0" w:tplc="0888B328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856BEF"/>
    <w:multiLevelType w:val="hybridMultilevel"/>
    <w:tmpl w:val="188C3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700F7B"/>
    <w:multiLevelType w:val="hybridMultilevel"/>
    <w:tmpl w:val="4844E2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3F23479"/>
    <w:multiLevelType w:val="hybridMultilevel"/>
    <w:tmpl w:val="B934735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B7290E"/>
    <w:multiLevelType w:val="hybridMultilevel"/>
    <w:tmpl w:val="66E6F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A3295E"/>
    <w:multiLevelType w:val="multilevel"/>
    <w:tmpl w:val="4200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DB392A"/>
    <w:multiLevelType w:val="hybridMultilevel"/>
    <w:tmpl w:val="5FB8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8F3D2E"/>
    <w:multiLevelType w:val="multilevel"/>
    <w:tmpl w:val="9232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136FFA"/>
    <w:multiLevelType w:val="hybridMultilevel"/>
    <w:tmpl w:val="D1D8E0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92F7839"/>
    <w:multiLevelType w:val="hybridMultilevel"/>
    <w:tmpl w:val="CFF69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F91F9A"/>
    <w:multiLevelType w:val="hybridMultilevel"/>
    <w:tmpl w:val="178CA6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BBD7A7A"/>
    <w:multiLevelType w:val="hybridMultilevel"/>
    <w:tmpl w:val="CA26D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316A62"/>
    <w:multiLevelType w:val="hybridMultilevel"/>
    <w:tmpl w:val="1846A5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145272D"/>
    <w:multiLevelType w:val="hybridMultilevel"/>
    <w:tmpl w:val="20606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966038"/>
    <w:multiLevelType w:val="hybridMultilevel"/>
    <w:tmpl w:val="227E7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49638B"/>
    <w:multiLevelType w:val="hybridMultilevel"/>
    <w:tmpl w:val="24EE3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946ED1"/>
    <w:multiLevelType w:val="multilevel"/>
    <w:tmpl w:val="BF0E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9F1489"/>
    <w:multiLevelType w:val="hybridMultilevel"/>
    <w:tmpl w:val="F3546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D60E7A"/>
    <w:multiLevelType w:val="hybridMultilevel"/>
    <w:tmpl w:val="3AB8F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417496"/>
    <w:multiLevelType w:val="hybridMultilevel"/>
    <w:tmpl w:val="CC3830F8"/>
    <w:lvl w:ilvl="0" w:tplc="0888B328">
      <w:numFmt w:val="bullet"/>
      <w:lvlText w:val="•"/>
      <w:lvlJc w:val="left"/>
      <w:pPr>
        <w:ind w:left="1080" w:hanging="360"/>
      </w:pPr>
      <w:rPr>
        <w:rFonts w:ascii="Calibri" w:eastAsiaTheme="minorEastAsia" w:hAnsi="Calibri" w:cs="Calibri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D317083"/>
    <w:multiLevelType w:val="hybridMultilevel"/>
    <w:tmpl w:val="42621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C223A0"/>
    <w:multiLevelType w:val="hybridMultilevel"/>
    <w:tmpl w:val="BF2A3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184CF7"/>
    <w:multiLevelType w:val="hybridMultilevel"/>
    <w:tmpl w:val="EA1CEE0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626B619D"/>
    <w:multiLevelType w:val="hybridMultilevel"/>
    <w:tmpl w:val="1E784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752776"/>
    <w:multiLevelType w:val="hybridMultilevel"/>
    <w:tmpl w:val="2488F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B66091"/>
    <w:multiLevelType w:val="hybridMultilevel"/>
    <w:tmpl w:val="C6C4F0F2"/>
    <w:lvl w:ilvl="0" w:tplc="9C42FE3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5F41147"/>
    <w:multiLevelType w:val="hybridMultilevel"/>
    <w:tmpl w:val="FFFCF1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6242DB9"/>
    <w:multiLevelType w:val="hybridMultilevel"/>
    <w:tmpl w:val="799CF0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7EB7DC5"/>
    <w:multiLevelType w:val="hybridMultilevel"/>
    <w:tmpl w:val="8F121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705A4E"/>
    <w:multiLevelType w:val="hybridMultilevel"/>
    <w:tmpl w:val="5D26F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A349CD"/>
    <w:multiLevelType w:val="multilevel"/>
    <w:tmpl w:val="27E2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D4303C7"/>
    <w:multiLevelType w:val="hybridMultilevel"/>
    <w:tmpl w:val="28E68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AF0704"/>
    <w:multiLevelType w:val="hybridMultilevel"/>
    <w:tmpl w:val="95208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AE5683"/>
    <w:multiLevelType w:val="hybridMultilevel"/>
    <w:tmpl w:val="6F00E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670BFD"/>
    <w:multiLevelType w:val="hybridMultilevel"/>
    <w:tmpl w:val="263C0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4109CA"/>
    <w:multiLevelType w:val="hybridMultilevel"/>
    <w:tmpl w:val="84647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74574EA"/>
    <w:multiLevelType w:val="hybridMultilevel"/>
    <w:tmpl w:val="E974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78028C4"/>
    <w:multiLevelType w:val="hybridMultilevel"/>
    <w:tmpl w:val="4D82D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7B93877"/>
    <w:multiLevelType w:val="hybridMultilevel"/>
    <w:tmpl w:val="F1E6B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8023D87"/>
    <w:multiLevelType w:val="hybridMultilevel"/>
    <w:tmpl w:val="43069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859513C"/>
    <w:multiLevelType w:val="hybridMultilevel"/>
    <w:tmpl w:val="7C16B494"/>
    <w:lvl w:ilvl="0" w:tplc="0888B328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9C30E34"/>
    <w:multiLevelType w:val="hybridMultilevel"/>
    <w:tmpl w:val="4B8EF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A265567"/>
    <w:multiLevelType w:val="hybridMultilevel"/>
    <w:tmpl w:val="503C5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F80590"/>
    <w:multiLevelType w:val="hybridMultilevel"/>
    <w:tmpl w:val="BE72A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CFF07E1"/>
    <w:multiLevelType w:val="hybridMultilevel"/>
    <w:tmpl w:val="DF987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D5B5601"/>
    <w:multiLevelType w:val="hybridMultilevel"/>
    <w:tmpl w:val="B90C9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EC407FD"/>
    <w:multiLevelType w:val="hybridMultilevel"/>
    <w:tmpl w:val="6018FA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34"/>
  </w:num>
  <w:num w:numId="4">
    <w:abstractNumId w:val="56"/>
  </w:num>
  <w:num w:numId="5">
    <w:abstractNumId w:val="24"/>
  </w:num>
  <w:num w:numId="6">
    <w:abstractNumId w:val="38"/>
  </w:num>
  <w:num w:numId="7">
    <w:abstractNumId w:val="16"/>
  </w:num>
  <w:num w:numId="8">
    <w:abstractNumId w:val="25"/>
  </w:num>
  <w:num w:numId="9">
    <w:abstractNumId w:val="29"/>
  </w:num>
  <w:num w:numId="10">
    <w:abstractNumId w:val="58"/>
  </w:num>
  <w:num w:numId="11">
    <w:abstractNumId w:val="27"/>
  </w:num>
  <w:num w:numId="12">
    <w:abstractNumId w:val="6"/>
  </w:num>
  <w:num w:numId="13">
    <w:abstractNumId w:val="23"/>
  </w:num>
  <w:num w:numId="14">
    <w:abstractNumId w:val="8"/>
  </w:num>
  <w:num w:numId="15">
    <w:abstractNumId w:val="19"/>
  </w:num>
  <w:num w:numId="16">
    <w:abstractNumId w:val="47"/>
  </w:num>
  <w:num w:numId="17">
    <w:abstractNumId w:val="46"/>
  </w:num>
  <w:num w:numId="18">
    <w:abstractNumId w:val="49"/>
  </w:num>
  <w:num w:numId="19">
    <w:abstractNumId w:val="5"/>
  </w:num>
  <w:num w:numId="20">
    <w:abstractNumId w:val="20"/>
  </w:num>
  <w:num w:numId="21">
    <w:abstractNumId w:val="48"/>
  </w:num>
  <w:num w:numId="22">
    <w:abstractNumId w:val="3"/>
  </w:num>
  <w:num w:numId="23">
    <w:abstractNumId w:val="33"/>
  </w:num>
  <w:num w:numId="24">
    <w:abstractNumId w:val="45"/>
  </w:num>
  <w:num w:numId="25">
    <w:abstractNumId w:val="35"/>
  </w:num>
  <w:num w:numId="26">
    <w:abstractNumId w:val="4"/>
  </w:num>
  <w:num w:numId="27">
    <w:abstractNumId w:val="43"/>
  </w:num>
  <w:num w:numId="28">
    <w:abstractNumId w:val="30"/>
  </w:num>
  <w:num w:numId="29">
    <w:abstractNumId w:val="59"/>
  </w:num>
  <w:num w:numId="30">
    <w:abstractNumId w:val="18"/>
  </w:num>
  <w:num w:numId="31">
    <w:abstractNumId w:val="28"/>
  </w:num>
  <w:num w:numId="32">
    <w:abstractNumId w:val="40"/>
  </w:num>
  <w:num w:numId="33">
    <w:abstractNumId w:val="17"/>
  </w:num>
  <w:num w:numId="34">
    <w:abstractNumId w:val="9"/>
  </w:num>
  <w:num w:numId="35">
    <w:abstractNumId w:val="39"/>
  </w:num>
  <w:num w:numId="36">
    <w:abstractNumId w:val="15"/>
  </w:num>
  <w:num w:numId="37">
    <w:abstractNumId w:val="21"/>
  </w:num>
  <w:num w:numId="38">
    <w:abstractNumId w:val="22"/>
  </w:num>
  <w:num w:numId="39">
    <w:abstractNumId w:val="42"/>
  </w:num>
  <w:num w:numId="40">
    <w:abstractNumId w:val="31"/>
  </w:num>
  <w:num w:numId="41">
    <w:abstractNumId w:val="26"/>
  </w:num>
  <w:num w:numId="42">
    <w:abstractNumId w:val="36"/>
  </w:num>
  <w:num w:numId="43">
    <w:abstractNumId w:val="44"/>
  </w:num>
  <w:num w:numId="44">
    <w:abstractNumId w:val="11"/>
  </w:num>
  <w:num w:numId="45">
    <w:abstractNumId w:val="41"/>
  </w:num>
  <w:num w:numId="46">
    <w:abstractNumId w:val="14"/>
  </w:num>
  <w:num w:numId="47">
    <w:abstractNumId w:val="10"/>
  </w:num>
  <w:num w:numId="48">
    <w:abstractNumId w:val="50"/>
  </w:num>
  <w:num w:numId="49">
    <w:abstractNumId w:val="55"/>
  </w:num>
  <w:num w:numId="50">
    <w:abstractNumId w:val="51"/>
  </w:num>
  <w:num w:numId="51">
    <w:abstractNumId w:val="57"/>
  </w:num>
  <w:num w:numId="52">
    <w:abstractNumId w:val="52"/>
  </w:num>
  <w:num w:numId="53">
    <w:abstractNumId w:val="54"/>
  </w:num>
  <w:num w:numId="54">
    <w:abstractNumId w:val="37"/>
  </w:num>
  <w:num w:numId="55">
    <w:abstractNumId w:val="12"/>
  </w:num>
  <w:num w:numId="56">
    <w:abstractNumId w:val="32"/>
  </w:num>
  <w:num w:numId="57">
    <w:abstractNumId w:val="53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E66A0"/>
    <w:rsid w:val="0000163D"/>
    <w:rsid w:val="000020E1"/>
    <w:rsid w:val="00010B23"/>
    <w:rsid w:val="0001408E"/>
    <w:rsid w:val="00015186"/>
    <w:rsid w:val="00015362"/>
    <w:rsid w:val="00020374"/>
    <w:rsid w:val="0002254A"/>
    <w:rsid w:val="00022D6C"/>
    <w:rsid w:val="00024ACE"/>
    <w:rsid w:val="0002581F"/>
    <w:rsid w:val="00026F54"/>
    <w:rsid w:val="0003050A"/>
    <w:rsid w:val="00031E3F"/>
    <w:rsid w:val="000331C7"/>
    <w:rsid w:val="00036E33"/>
    <w:rsid w:val="00044656"/>
    <w:rsid w:val="000506B1"/>
    <w:rsid w:val="000515D0"/>
    <w:rsid w:val="000539E7"/>
    <w:rsid w:val="00053F24"/>
    <w:rsid w:val="000558F7"/>
    <w:rsid w:val="0005634F"/>
    <w:rsid w:val="00060927"/>
    <w:rsid w:val="000646DE"/>
    <w:rsid w:val="000700E6"/>
    <w:rsid w:val="00070F74"/>
    <w:rsid w:val="0007116E"/>
    <w:rsid w:val="00081F5E"/>
    <w:rsid w:val="00082EF4"/>
    <w:rsid w:val="000924A8"/>
    <w:rsid w:val="0009320F"/>
    <w:rsid w:val="00093472"/>
    <w:rsid w:val="00097367"/>
    <w:rsid w:val="000A1AB0"/>
    <w:rsid w:val="000A467D"/>
    <w:rsid w:val="000A48B7"/>
    <w:rsid w:val="000A4E1C"/>
    <w:rsid w:val="000A6DBC"/>
    <w:rsid w:val="000B1966"/>
    <w:rsid w:val="000C24EB"/>
    <w:rsid w:val="000C3CA0"/>
    <w:rsid w:val="000C7287"/>
    <w:rsid w:val="000D6724"/>
    <w:rsid w:val="000E5474"/>
    <w:rsid w:val="000F144B"/>
    <w:rsid w:val="000F1C0B"/>
    <w:rsid w:val="000F5CAF"/>
    <w:rsid w:val="000F68C2"/>
    <w:rsid w:val="000F7BC6"/>
    <w:rsid w:val="001032D2"/>
    <w:rsid w:val="001056E1"/>
    <w:rsid w:val="00107814"/>
    <w:rsid w:val="00110444"/>
    <w:rsid w:val="00110F84"/>
    <w:rsid w:val="00111BDD"/>
    <w:rsid w:val="00112F18"/>
    <w:rsid w:val="00113066"/>
    <w:rsid w:val="00113AF8"/>
    <w:rsid w:val="001142DE"/>
    <w:rsid w:val="00117E80"/>
    <w:rsid w:val="00117FDF"/>
    <w:rsid w:val="00124A19"/>
    <w:rsid w:val="001258C5"/>
    <w:rsid w:val="00125C6A"/>
    <w:rsid w:val="001266C7"/>
    <w:rsid w:val="001274A6"/>
    <w:rsid w:val="001327C9"/>
    <w:rsid w:val="0013654A"/>
    <w:rsid w:val="00140AD7"/>
    <w:rsid w:val="00151D94"/>
    <w:rsid w:val="0015349F"/>
    <w:rsid w:val="001565F5"/>
    <w:rsid w:val="00157640"/>
    <w:rsid w:val="0016387E"/>
    <w:rsid w:val="00163992"/>
    <w:rsid w:val="00165E64"/>
    <w:rsid w:val="00171D40"/>
    <w:rsid w:val="001737F7"/>
    <w:rsid w:val="001761D7"/>
    <w:rsid w:val="00176886"/>
    <w:rsid w:val="00176BAA"/>
    <w:rsid w:val="0018042A"/>
    <w:rsid w:val="00181B3B"/>
    <w:rsid w:val="001849B3"/>
    <w:rsid w:val="00187448"/>
    <w:rsid w:val="00191A32"/>
    <w:rsid w:val="001966A1"/>
    <w:rsid w:val="00196EA8"/>
    <w:rsid w:val="001A0D2C"/>
    <w:rsid w:val="001A23E6"/>
    <w:rsid w:val="001A44A7"/>
    <w:rsid w:val="001A4CCD"/>
    <w:rsid w:val="001A7DC6"/>
    <w:rsid w:val="001B719E"/>
    <w:rsid w:val="001C0AD5"/>
    <w:rsid w:val="001C22F4"/>
    <w:rsid w:val="001C2779"/>
    <w:rsid w:val="001C3E3B"/>
    <w:rsid w:val="001C4794"/>
    <w:rsid w:val="001C56C1"/>
    <w:rsid w:val="001C5EC6"/>
    <w:rsid w:val="001D5A16"/>
    <w:rsid w:val="001D5CA4"/>
    <w:rsid w:val="001E0781"/>
    <w:rsid w:val="001E07F5"/>
    <w:rsid w:val="001E22F1"/>
    <w:rsid w:val="001E4C98"/>
    <w:rsid w:val="001E66A0"/>
    <w:rsid w:val="001E6D17"/>
    <w:rsid w:val="001E79C1"/>
    <w:rsid w:val="001F0766"/>
    <w:rsid w:val="001F3A03"/>
    <w:rsid w:val="001F4A3E"/>
    <w:rsid w:val="001F5191"/>
    <w:rsid w:val="001F6514"/>
    <w:rsid w:val="002000CD"/>
    <w:rsid w:val="00200E8A"/>
    <w:rsid w:val="0020483E"/>
    <w:rsid w:val="00207265"/>
    <w:rsid w:val="002103D5"/>
    <w:rsid w:val="002119B2"/>
    <w:rsid w:val="00213427"/>
    <w:rsid w:val="0021481B"/>
    <w:rsid w:val="00214DE2"/>
    <w:rsid w:val="00220201"/>
    <w:rsid w:val="00220BB2"/>
    <w:rsid w:val="0022169A"/>
    <w:rsid w:val="002220F0"/>
    <w:rsid w:val="00224AF6"/>
    <w:rsid w:val="002304C1"/>
    <w:rsid w:val="00232259"/>
    <w:rsid w:val="00233F99"/>
    <w:rsid w:val="002400C3"/>
    <w:rsid w:val="00240905"/>
    <w:rsid w:val="002411B8"/>
    <w:rsid w:val="0024288E"/>
    <w:rsid w:val="002441FA"/>
    <w:rsid w:val="00244331"/>
    <w:rsid w:val="002544E5"/>
    <w:rsid w:val="00260D4B"/>
    <w:rsid w:val="002628AB"/>
    <w:rsid w:val="00270F6C"/>
    <w:rsid w:val="00272DD9"/>
    <w:rsid w:val="002733FA"/>
    <w:rsid w:val="0027426C"/>
    <w:rsid w:val="0028232C"/>
    <w:rsid w:val="00282B6D"/>
    <w:rsid w:val="00283773"/>
    <w:rsid w:val="00283C0F"/>
    <w:rsid w:val="002910B6"/>
    <w:rsid w:val="00294280"/>
    <w:rsid w:val="00296392"/>
    <w:rsid w:val="002A139D"/>
    <w:rsid w:val="002A37F8"/>
    <w:rsid w:val="002A5383"/>
    <w:rsid w:val="002B1FB7"/>
    <w:rsid w:val="002B61A2"/>
    <w:rsid w:val="002B6EDB"/>
    <w:rsid w:val="002B71F8"/>
    <w:rsid w:val="002C1DC4"/>
    <w:rsid w:val="002C6A58"/>
    <w:rsid w:val="002D0A25"/>
    <w:rsid w:val="002D23F0"/>
    <w:rsid w:val="002D63F4"/>
    <w:rsid w:val="002D6A93"/>
    <w:rsid w:val="002E0783"/>
    <w:rsid w:val="002E356B"/>
    <w:rsid w:val="002E6230"/>
    <w:rsid w:val="002E6DCA"/>
    <w:rsid w:val="002F1F25"/>
    <w:rsid w:val="002F25F0"/>
    <w:rsid w:val="002F26EA"/>
    <w:rsid w:val="002F40B0"/>
    <w:rsid w:val="002F7238"/>
    <w:rsid w:val="002F7A50"/>
    <w:rsid w:val="00300F04"/>
    <w:rsid w:val="00301BD5"/>
    <w:rsid w:val="0030461F"/>
    <w:rsid w:val="0030619F"/>
    <w:rsid w:val="0031463E"/>
    <w:rsid w:val="00314789"/>
    <w:rsid w:val="00314AAA"/>
    <w:rsid w:val="0032014E"/>
    <w:rsid w:val="00320D65"/>
    <w:rsid w:val="00320FBD"/>
    <w:rsid w:val="00321239"/>
    <w:rsid w:val="0032364D"/>
    <w:rsid w:val="0032558A"/>
    <w:rsid w:val="003334D5"/>
    <w:rsid w:val="00334386"/>
    <w:rsid w:val="00334433"/>
    <w:rsid w:val="00334D52"/>
    <w:rsid w:val="003352FC"/>
    <w:rsid w:val="00335615"/>
    <w:rsid w:val="00336904"/>
    <w:rsid w:val="00340BFE"/>
    <w:rsid w:val="00341297"/>
    <w:rsid w:val="00343346"/>
    <w:rsid w:val="00344686"/>
    <w:rsid w:val="0035075E"/>
    <w:rsid w:val="0035109D"/>
    <w:rsid w:val="0035157B"/>
    <w:rsid w:val="00351C3C"/>
    <w:rsid w:val="00354E67"/>
    <w:rsid w:val="00357ABF"/>
    <w:rsid w:val="00366C96"/>
    <w:rsid w:val="00370556"/>
    <w:rsid w:val="00372FEC"/>
    <w:rsid w:val="003741A1"/>
    <w:rsid w:val="00374F92"/>
    <w:rsid w:val="003757BD"/>
    <w:rsid w:val="003771D0"/>
    <w:rsid w:val="003827C6"/>
    <w:rsid w:val="00383CDA"/>
    <w:rsid w:val="0039024E"/>
    <w:rsid w:val="00390F01"/>
    <w:rsid w:val="003926A8"/>
    <w:rsid w:val="003929EE"/>
    <w:rsid w:val="003944AA"/>
    <w:rsid w:val="003957BD"/>
    <w:rsid w:val="00396B9F"/>
    <w:rsid w:val="00396C9F"/>
    <w:rsid w:val="003A0311"/>
    <w:rsid w:val="003B11CA"/>
    <w:rsid w:val="003B2C03"/>
    <w:rsid w:val="003B3D8E"/>
    <w:rsid w:val="003B4912"/>
    <w:rsid w:val="003B75E0"/>
    <w:rsid w:val="003C0003"/>
    <w:rsid w:val="003C456B"/>
    <w:rsid w:val="003D30DB"/>
    <w:rsid w:val="003D483C"/>
    <w:rsid w:val="003D64C3"/>
    <w:rsid w:val="003D7A26"/>
    <w:rsid w:val="003E0470"/>
    <w:rsid w:val="003E32AD"/>
    <w:rsid w:val="003E7F9B"/>
    <w:rsid w:val="003F0A35"/>
    <w:rsid w:val="003F180D"/>
    <w:rsid w:val="003F34EB"/>
    <w:rsid w:val="003F45E6"/>
    <w:rsid w:val="003F5115"/>
    <w:rsid w:val="003F5EB7"/>
    <w:rsid w:val="003F63D5"/>
    <w:rsid w:val="00405CA8"/>
    <w:rsid w:val="00406AE4"/>
    <w:rsid w:val="00407D0A"/>
    <w:rsid w:val="00410E06"/>
    <w:rsid w:val="00411E68"/>
    <w:rsid w:val="00413BA7"/>
    <w:rsid w:val="00414D4E"/>
    <w:rsid w:val="00425320"/>
    <w:rsid w:val="004255EF"/>
    <w:rsid w:val="00426249"/>
    <w:rsid w:val="00426AF5"/>
    <w:rsid w:val="004302DB"/>
    <w:rsid w:val="00433F2E"/>
    <w:rsid w:val="00435865"/>
    <w:rsid w:val="00435B6F"/>
    <w:rsid w:val="00436E93"/>
    <w:rsid w:val="00441612"/>
    <w:rsid w:val="00443D42"/>
    <w:rsid w:val="00444AFC"/>
    <w:rsid w:val="004452D9"/>
    <w:rsid w:val="00445769"/>
    <w:rsid w:val="00445B82"/>
    <w:rsid w:val="00450F11"/>
    <w:rsid w:val="00453560"/>
    <w:rsid w:val="00456525"/>
    <w:rsid w:val="00457F5C"/>
    <w:rsid w:val="0046167F"/>
    <w:rsid w:val="00463D27"/>
    <w:rsid w:val="00464220"/>
    <w:rsid w:val="00465EE1"/>
    <w:rsid w:val="00472FD0"/>
    <w:rsid w:val="00476161"/>
    <w:rsid w:val="00476F98"/>
    <w:rsid w:val="0047761A"/>
    <w:rsid w:val="004816F2"/>
    <w:rsid w:val="004819F4"/>
    <w:rsid w:val="00483BA4"/>
    <w:rsid w:val="00485794"/>
    <w:rsid w:val="00486CED"/>
    <w:rsid w:val="004908E8"/>
    <w:rsid w:val="004915F3"/>
    <w:rsid w:val="00495231"/>
    <w:rsid w:val="00495B01"/>
    <w:rsid w:val="00497292"/>
    <w:rsid w:val="004A0CDF"/>
    <w:rsid w:val="004A2951"/>
    <w:rsid w:val="004A2E50"/>
    <w:rsid w:val="004A3ED0"/>
    <w:rsid w:val="004A54BD"/>
    <w:rsid w:val="004A5E42"/>
    <w:rsid w:val="004A6048"/>
    <w:rsid w:val="004A702C"/>
    <w:rsid w:val="004B03B4"/>
    <w:rsid w:val="004B6B1D"/>
    <w:rsid w:val="004C15B0"/>
    <w:rsid w:val="004C1CF1"/>
    <w:rsid w:val="004C1E84"/>
    <w:rsid w:val="004C7310"/>
    <w:rsid w:val="004C7C83"/>
    <w:rsid w:val="004D3E53"/>
    <w:rsid w:val="004D446C"/>
    <w:rsid w:val="004D5755"/>
    <w:rsid w:val="004E1BB7"/>
    <w:rsid w:val="004E7B2C"/>
    <w:rsid w:val="004F0170"/>
    <w:rsid w:val="0050115B"/>
    <w:rsid w:val="00503738"/>
    <w:rsid w:val="0050404F"/>
    <w:rsid w:val="0050458D"/>
    <w:rsid w:val="00507DAD"/>
    <w:rsid w:val="00513773"/>
    <w:rsid w:val="005139C3"/>
    <w:rsid w:val="005143A3"/>
    <w:rsid w:val="0051556A"/>
    <w:rsid w:val="00522C86"/>
    <w:rsid w:val="00523834"/>
    <w:rsid w:val="00530010"/>
    <w:rsid w:val="0053171E"/>
    <w:rsid w:val="00535A51"/>
    <w:rsid w:val="00536025"/>
    <w:rsid w:val="00537CB2"/>
    <w:rsid w:val="00542D01"/>
    <w:rsid w:val="005442CF"/>
    <w:rsid w:val="005470C0"/>
    <w:rsid w:val="00551961"/>
    <w:rsid w:val="00570100"/>
    <w:rsid w:val="00570828"/>
    <w:rsid w:val="0057232E"/>
    <w:rsid w:val="0057266E"/>
    <w:rsid w:val="00572780"/>
    <w:rsid w:val="005730A7"/>
    <w:rsid w:val="005730CD"/>
    <w:rsid w:val="005751D4"/>
    <w:rsid w:val="00577EB9"/>
    <w:rsid w:val="005808F9"/>
    <w:rsid w:val="00585779"/>
    <w:rsid w:val="0059104E"/>
    <w:rsid w:val="0059239F"/>
    <w:rsid w:val="00592B81"/>
    <w:rsid w:val="00593CE4"/>
    <w:rsid w:val="005A43A8"/>
    <w:rsid w:val="005B3FD2"/>
    <w:rsid w:val="005B403D"/>
    <w:rsid w:val="005B4E4F"/>
    <w:rsid w:val="005B609D"/>
    <w:rsid w:val="005C0A7D"/>
    <w:rsid w:val="005C0CF6"/>
    <w:rsid w:val="005C2BC0"/>
    <w:rsid w:val="005C59C3"/>
    <w:rsid w:val="005C5B8C"/>
    <w:rsid w:val="005C7AF3"/>
    <w:rsid w:val="005D41A0"/>
    <w:rsid w:val="005E031E"/>
    <w:rsid w:val="005E1AA6"/>
    <w:rsid w:val="005E4354"/>
    <w:rsid w:val="005E4522"/>
    <w:rsid w:val="005E4563"/>
    <w:rsid w:val="005E4BAB"/>
    <w:rsid w:val="005E63C4"/>
    <w:rsid w:val="005F00DC"/>
    <w:rsid w:val="005F04FB"/>
    <w:rsid w:val="005F3E39"/>
    <w:rsid w:val="005F5462"/>
    <w:rsid w:val="005F6D9D"/>
    <w:rsid w:val="005F7457"/>
    <w:rsid w:val="005F7706"/>
    <w:rsid w:val="005F7DE6"/>
    <w:rsid w:val="0060017A"/>
    <w:rsid w:val="00602859"/>
    <w:rsid w:val="0060296F"/>
    <w:rsid w:val="00603335"/>
    <w:rsid w:val="00604A34"/>
    <w:rsid w:val="006060C2"/>
    <w:rsid w:val="00606805"/>
    <w:rsid w:val="00606BA8"/>
    <w:rsid w:val="00607D41"/>
    <w:rsid w:val="00610E89"/>
    <w:rsid w:val="00611726"/>
    <w:rsid w:val="00611D36"/>
    <w:rsid w:val="00617062"/>
    <w:rsid w:val="00624442"/>
    <w:rsid w:val="00625B8C"/>
    <w:rsid w:val="00631E70"/>
    <w:rsid w:val="006348E4"/>
    <w:rsid w:val="006400C2"/>
    <w:rsid w:val="00640AB3"/>
    <w:rsid w:val="00641448"/>
    <w:rsid w:val="00642F91"/>
    <w:rsid w:val="006431BA"/>
    <w:rsid w:val="00643563"/>
    <w:rsid w:val="00646FDA"/>
    <w:rsid w:val="00653442"/>
    <w:rsid w:val="006545E0"/>
    <w:rsid w:val="00655AE1"/>
    <w:rsid w:val="00655F45"/>
    <w:rsid w:val="00657331"/>
    <w:rsid w:val="00657EEC"/>
    <w:rsid w:val="00660149"/>
    <w:rsid w:val="006658F0"/>
    <w:rsid w:val="00666454"/>
    <w:rsid w:val="00671743"/>
    <w:rsid w:val="00671D59"/>
    <w:rsid w:val="00672436"/>
    <w:rsid w:val="00675509"/>
    <w:rsid w:val="00676515"/>
    <w:rsid w:val="00676DA0"/>
    <w:rsid w:val="006770AD"/>
    <w:rsid w:val="00686570"/>
    <w:rsid w:val="0069029D"/>
    <w:rsid w:val="00690799"/>
    <w:rsid w:val="006915F5"/>
    <w:rsid w:val="00694D79"/>
    <w:rsid w:val="00695F25"/>
    <w:rsid w:val="00697241"/>
    <w:rsid w:val="006A217A"/>
    <w:rsid w:val="006A27E4"/>
    <w:rsid w:val="006A58EC"/>
    <w:rsid w:val="006A5D38"/>
    <w:rsid w:val="006B28FA"/>
    <w:rsid w:val="006B4734"/>
    <w:rsid w:val="006B7A39"/>
    <w:rsid w:val="006B7B99"/>
    <w:rsid w:val="006C3881"/>
    <w:rsid w:val="006D081D"/>
    <w:rsid w:val="006D0C06"/>
    <w:rsid w:val="006D231C"/>
    <w:rsid w:val="006D3784"/>
    <w:rsid w:val="006D6CB3"/>
    <w:rsid w:val="006D7CE2"/>
    <w:rsid w:val="006E091B"/>
    <w:rsid w:val="006E12F0"/>
    <w:rsid w:val="006E3EB9"/>
    <w:rsid w:val="006E6AB7"/>
    <w:rsid w:val="006F25CD"/>
    <w:rsid w:val="006F3CB7"/>
    <w:rsid w:val="006F7209"/>
    <w:rsid w:val="00703EA2"/>
    <w:rsid w:val="00706021"/>
    <w:rsid w:val="00707082"/>
    <w:rsid w:val="00710117"/>
    <w:rsid w:val="00712A99"/>
    <w:rsid w:val="00713A5A"/>
    <w:rsid w:val="00715EFB"/>
    <w:rsid w:val="00723561"/>
    <w:rsid w:val="00727FE8"/>
    <w:rsid w:val="007315E3"/>
    <w:rsid w:val="00734A3F"/>
    <w:rsid w:val="00734F8A"/>
    <w:rsid w:val="00734FDD"/>
    <w:rsid w:val="00735ABA"/>
    <w:rsid w:val="00736E28"/>
    <w:rsid w:val="0074118B"/>
    <w:rsid w:val="00744FC0"/>
    <w:rsid w:val="00746EB2"/>
    <w:rsid w:val="00747EFA"/>
    <w:rsid w:val="00750355"/>
    <w:rsid w:val="00751071"/>
    <w:rsid w:val="00751762"/>
    <w:rsid w:val="00753DE2"/>
    <w:rsid w:val="00753F22"/>
    <w:rsid w:val="0075562C"/>
    <w:rsid w:val="00760C33"/>
    <w:rsid w:val="00762D43"/>
    <w:rsid w:val="0076481F"/>
    <w:rsid w:val="00770618"/>
    <w:rsid w:val="00771140"/>
    <w:rsid w:val="00772AB5"/>
    <w:rsid w:val="00775626"/>
    <w:rsid w:val="00776EF2"/>
    <w:rsid w:val="00777DC6"/>
    <w:rsid w:val="00785011"/>
    <w:rsid w:val="007862F1"/>
    <w:rsid w:val="007923B6"/>
    <w:rsid w:val="007959D1"/>
    <w:rsid w:val="007960FB"/>
    <w:rsid w:val="007A1D55"/>
    <w:rsid w:val="007A3082"/>
    <w:rsid w:val="007A3D85"/>
    <w:rsid w:val="007A5078"/>
    <w:rsid w:val="007A5327"/>
    <w:rsid w:val="007A5B53"/>
    <w:rsid w:val="007B19CB"/>
    <w:rsid w:val="007B6367"/>
    <w:rsid w:val="007B6D4D"/>
    <w:rsid w:val="007C7FD7"/>
    <w:rsid w:val="007D0AB5"/>
    <w:rsid w:val="007D19FD"/>
    <w:rsid w:val="007D2A74"/>
    <w:rsid w:val="007D2EDD"/>
    <w:rsid w:val="007D44AE"/>
    <w:rsid w:val="007D5130"/>
    <w:rsid w:val="007D6C5E"/>
    <w:rsid w:val="007D70AF"/>
    <w:rsid w:val="007E00EE"/>
    <w:rsid w:val="007E250E"/>
    <w:rsid w:val="007E349C"/>
    <w:rsid w:val="007E3766"/>
    <w:rsid w:val="007E4914"/>
    <w:rsid w:val="007E6372"/>
    <w:rsid w:val="007F38EF"/>
    <w:rsid w:val="007F75E2"/>
    <w:rsid w:val="008013B6"/>
    <w:rsid w:val="00801FA0"/>
    <w:rsid w:val="00804631"/>
    <w:rsid w:val="00806022"/>
    <w:rsid w:val="0081240A"/>
    <w:rsid w:val="008157EE"/>
    <w:rsid w:val="0082001B"/>
    <w:rsid w:val="0082007D"/>
    <w:rsid w:val="0082164E"/>
    <w:rsid w:val="008267B5"/>
    <w:rsid w:val="008302D2"/>
    <w:rsid w:val="00830471"/>
    <w:rsid w:val="00830541"/>
    <w:rsid w:val="0083290F"/>
    <w:rsid w:val="00835683"/>
    <w:rsid w:val="008369EA"/>
    <w:rsid w:val="00836FE3"/>
    <w:rsid w:val="0084215B"/>
    <w:rsid w:val="0084464B"/>
    <w:rsid w:val="008459CE"/>
    <w:rsid w:val="00846A8D"/>
    <w:rsid w:val="00850BCF"/>
    <w:rsid w:val="0085275A"/>
    <w:rsid w:val="0085373B"/>
    <w:rsid w:val="00853D4C"/>
    <w:rsid w:val="008549AD"/>
    <w:rsid w:val="00857C9F"/>
    <w:rsid w:val="00861F10"/>
    <w:rsid w:val="00862E26"/>
    <w:rsid w:val="00863B82"/>
    <w:rsid w:val="00863DE6"/>
    <w:rsid w:val="00865BCA"/>
    <w:rsid w:val="008675E1"/>
    <w:rsid w:val="00867740"/>
    <w:rsid w:val="00870AEB"/>
    <w:rsid w:val="0087271A"/>
    <w:rsid w:val="00873095"/>
    <w:rsid w:val="008760C7"/>
    <w:rsid w:val="008771AA"/>
    <w:rsid w:val="00877471"/>
    <w:rsid w:val="00880440"/>
    <w:rsid w:val="00881F51"/>
    <w:rsid w:val="00883943"/>
    <w:rsid w:val="00895967"/>
    <w:rsid w:val="008A1CB5"/>
    <w:rsid w:val="008A3271"/>
    <w:rsid w:val="008A4D9C"/>
    <w:rsid w:val="008A5B82"/>
    <w:rsid w:val="008B3CF1"/>
    <w:rsid w:val="008B4DA6"/>
    <w:rsid w:val="008B5A36"/>
    <w:rsid w:val="008C3965"/>
    <w:rsid w:val="008D0C4F"/>
    <w:rsid w:val="008D2B6D"/>
    <w:rsid w:val="008D4661"/>
    <w:rsid w:val="008D6DAF"/>
    <w:rsid w:val="008D7659"/>
    <w:rsid w:val="008E35D5"/>
    <w:rsid w:val="008E4A05"/>
    <w:rsid w:val="008E5DA1"/>
    <w:rsid w:val="008F3A80"/>
    <w:rsid w:val="008F4769"/>
    <w:rsid w:val="008F49EB"/>
    <w:rsid w:val="008F4E05"/>
    <w:rsid w:val="008F6C03"/>
    <w:rsid w:val="008F72E5"/>
    <w:rsid w:val="009001ED"/>
    <w:rsid w:val="00900451"/>
    <w:rsid w:val="00902DA3"/>
    <w:rsid w:val="00906E25"/>
    <w:rsid w:val="00912CD5"/>
    <w:rsid w:val="00913541"/>
    <w:rsid w:val="009152AD"/>
    <w:rsid w:val="0091599C"/>
    <w:rsid w:val="0091698E"/>
    <w:rsid w:val="009218E1"/>
    <w:rsid w:val="00926E46"/>
    <w:rsid w:val="0092766C"/>
    <w:rsid w:val="0093196D"/>
    <w:rsid w:val="00934CB6"/>
    <w:rsid w:val="0093572F"/>
    <w:rsid w:val="0094046F"/>
    <w:rsid w:val="00945227"/>
    <w:rsid w:val="0094649F"/>
    <w:rsid w:val="00950E21"/>
    <w:rsid w:val="00951A82"/>
    <w:rsid w:val="00953098"/>
    <w:rsid w:val="009534DE"/>
    <w:rsid w:val="009543EF"/>
    <w:rsid w:val="00960F87"/>
    <w:rsid w:val="00961C7F"/>
    <w:rsid w:val="00962B46"/>
    <w:rsid w:val="00965611"/>
    <w:rsid w:val="0098023C"/>
    <w:rsid w:val="009817A3"/>
    <w:rsid w:val="009819ED"/>
    <w:rsid w:val="00982149"/>
    <w:rsid w:val="00984063"/>
    <w:rsid w:val="00984C9B"/>
    <w:rsid w:val="00986578"/>
    <w:rsid w:val="009925B5"/>
    <w:rsid w:val="00995A46"/>
    <w:rsid w:val="009A2843"/>
    <w:rsid w:val="009A6772"/>
    <w:rsid w:val="009A7CA5"/>
    <w:rsid w:val="009B03C8"/>
    <w:rsid w:val="009B1019"/>
    <w:rsid w:val="009B174D"/>
    <w:rsid w:val="009B42C0"/>
    <w:rsid w:val="009B4D6B"/>
    <w:rsid w:val="009B65FC"/>
    <w:rsid w:val="009B663C"/>
    <w:rsid w:val="009B7B7F"/>
    <w:rsid w:val="009C266E"/>
    <w:rsid w:val="009C3FF5"/>
    <w:rsid w:val="009C6E94"/>
    <w:rsid w:val="009C7BFA"/>
    <w:rsid w:val="009D2598"/>
    <w:rsid w:val="009D6ADF"/>
    <w:rsid w:val="009D77CD"/>
    <w:rsid w:val="009E3B29"/>
    <w:rsid w:val="009E3BA6"/>
    <w:rsid w:val="009F14DB"/>
    <w:rsid w:val="009F211B"/>
    <w:rsid w:val="009F679D"/>
    <w:rsid w:val="00A0043B"/>
    <w:rsid w:val="00A00C72"/>
    <w:rsid w:val="00A058C1"/>
    <w:rsid w:val="00A07278"/>
    <w:rsid w:val="00A17950"/>
    <w:rsid w:val="00A20881"/>
    <w:rsid w:val="00A21261"/>
    <w:rsid w:val="00A24A78"/>
    <w:rsid w:val="00A2512B"/>
    <w:rsid w:val="00A26DF5"/>
    <w:rsid w:val="00A321C2"/>
    <w:rsid w:val="00A32902"/>
    <w:rsid w:val="00A373EF"/>
    <w:rsid w:val="00A4209E"/>
    <w:rsid w:val="00A439BD"/>
    <w:rsid w:val="00A456DF"/>
    <w:rsid w:val="00A501D9"/>
    <w:rsid w:val="00A515AF"/>
    <w:rsid w:val="00A51751"/>
    <w:rsid w:val="00A5376F"/>
    <w:rsid w:val="00A54FBD"/>
    <w:rsid w:val="00A55242"/>
    <w:rsid w:val="00A5577E"/>
    <w:rsid w:val="00A57368"/>
    <w:rsid w:val="00A60786"/>
    <w:rsid w:val="00A7423F"/>
    <w:rsid w:val="00A743BA"/>
    <w:rsid w:val="00A74B7B"/>
    <w:rsid w:val="00A74E1B"/>
    <w:rsid w:val="00A758B7"/>
    <w:rsid w:val="00A87093"/>
    <w:rsid w:val="00A91249"/>
    <w:rsid w:val="00A95563"/>
    <w:rsid w:val="00A96C9E"/>
    <w:rsid w:val="00AA022C"/>
    <w:rsid w:val="00AA0590"/>
    <w:rsid w:val="00AA07D7"/>
    <w:rsid w:val="00AA531D"/>
    <w:rsid w:val="00AA5E4E"/>
    <w:rsid w:val="00AA746C"/>
    <w:rsid w:val="00AB05C7"/>
    <w:rsid w:val="00AB3E9B"/>
    <w:rsid w:val="00AB5722"/>
    <w:rsid w:val="00AB78A9"/>
    <w:rsid w:val="00AC16F9"/>
    <w:rsid w:val="00AC667D"/>
    <w:rsid w:val="00AD07C3"/>
    <w:rsid w:val="00AD0C75"/>
    <w:rsid w:val="00AE090F"/>
    <w:rsid w:val="00AE17E1"/>
    <w:rsid w:val="00AE20D4"/>
    <w:rsid w:val="00AE2AF1"/>
    <w:rsid w:val="00AE4B9C"/>
    <w:rsid w:val="00AE546B"/>
    <w:rsid w:val="00AE5E99"/>
    <w:rsid w:val="00AF53A8"/>
    <w:rsid w:val="00B02DE1"/>
    <w:rsid w:val="00B06470"/>
    <w:rsid w:val="00B12477"/>
    <w:rsid w:val="00B12EC7"/>
    <w:rsid w:val="00B13497"/>
    <w:rsid w:val="00B14420"/>
    <w:rsid w:val="00B160E2"/>
    <w:rsid w:val="00B16ADE"/>
    <w:rsid w:val="00B16DE1"/>
    <w:rsid w:val="00B16F0E"/>
    <w:rsid w:val="00B221C9"/>
    <w:rsid w:val="00B2391F"/>
    <w:rsid w:val="00B2586E"/>
    <w:rsid w:val="00B26005"/>
    <w:rsid w:val="00B270FF"/>
    <w:rsid w:val="00B27B07"/>
    <w:rsid w:val="00B415EB"/>
    <w:rsid w:val="00B430B0"/>
    <w:rsid w:val="00B43A0E"/>
    <w:rsid w:val="00B44589"/>
    <w:rsid w:val="00B46860"/>
    <w:rsid w:val="00B46D6C"/>
    <w:rsid w:val="00B507FD"/>
    <w:rsid w:val="00B52DBC"/>
    <w:rsid w:val="00B53ED5"/>
    <w:rsid w:val="00B55BA3"/>
    <w:rsid w:val="00B60FCA"/>
    <w:rsid w:val="00B61B99"/>
    <w:rsid w:val="00B63023"/>
    <w:rsid w:val="00B630C2"/>
    <w:rsid w:val="00B63767"/>
    <w:rsid w:val="00B6412D"/>
    <w:rsid w:val="00B67F0B"/>
    <w:rsid w:val="00B67FFB"/>
    <w:rsid w:val="00B70D2C"/>
    <w:rsid w:val="00B73EF1"/>
    <w:rsid w:val="00B74709"/>
    <w:rsid w:val="00B75FFE"/>
    <w:rsid w:val="00B7640C"/>
    <w:rsid w:val="00B775A4"/>
    <w:rsid w:val="00B81263"/>
    <w:rsid w:val="00B828CA"/>
    <w:rsid w:val="00B85318"/>
    <w:rsid w:val="00B86FEE"/>
    <w:rsid w:val="00B87C18"/>
    <w:rsid w:val="00B93D37"/>
    <w:rsid w:val="00B94BC8"/>
    <w:rsid w:val="00B95A1E"/>
    <w:rsid w:val="00BA4E4C"/>
    <w:rsid w:val="00BB2A4F"/>
    <w:rsid w:val="00BB3714"/>
    <w:rsid w:val="00BB44DA"/>
    <w:rsid w:val="00BB51C5"/>
    <w:rsid w:val="00BB5B1D"/>
    <w:rsid w:val="00BC0AF3"/>
    <w:rsid w:val="00BC3C26"/>
    <w:rsid w:val="00BC42C5"/>
    <w:rsid w:val="00BC4880"/>
    <w:rsid w:val="00BD0AFC"/>
    <w:rsid w:val="00BD15F9"/>
    <w:rsid w:val="00BD4142"/>
    <w:rsid w:val="00BE06B1"/>
    <w:rsid w:val="00BE0AE7"/>
    <w:rsid w:val="00BE13CC"/>
    <w:rsid w:val="00BF04D1"/>
    <w:rsid w:val="00BF0616"/>
    <w:rsid w:val="00BF3F1D"/>
    <w:rsid w:val="00BF4633"/>
    <w:rsid w:val="00BF51DB"/>
    <w:rsid w:val="00BF74DE"/>
    <w:rsid w:val="00C01FBF"/>
    <w:rsid w:val="00C045B0"/>
    <w:rsid w:val="00C04C99"/>
    <w:rsid w:val="00C06708"/>
    <w:rsid w:val="00C1467D"/>
    <w:rsid w:val="00C174E3"/>
    <w:rsid w:val="00C212E4"/>
    <w:rsid w:val="00C22122"/>
    <w:rsid w:val="00C254D1"/>
    <w:rsid w:val="00C3147E"/>
    <w:rsid w:val="00C34392"/>
    <w:rsid w:val="00C364EE"/>
    <w:rsid w:val="00C3653B"/>
    <w:rsid w:val="00C3677C"/>
    <w:rsid w:val="00C41651"/>
    <w:rsid w:val="00C416F0"/>
    <w:rsid w:val="00C43658"/>
    <w:rsid w:val="00C54103"/>
    <w:rsid w:val="00C60071"/>
    <w:rsid w:val="00C62E22"/>
    <w:rsid w:val="00C63B49"/>
    <w:rsid w:val="00C646CD"/>
    <w:rsid w:val="00C65843"/>
    <w:rsid w:val="00C73EF0"/>
    <w:rsid w:val="00C76877"/>
    <w:rsid w:val="00C77B66"/>
    <w:rsid w:val="00C818C6"/>
    <w:rsid w:val="00C81969"/>
    <w:rsid w:val="00C81DC5"/>
    <w:rsid w:val="00C82A6F"/>
    <w:rsid w:val="00C9416E"/>
    <w:rsid w:val="00CA0AD3"/>
    <w:rsid w:val="00CA3688"/>
    <w:rsid w:val="00CA5B4D"/>
    <w:rsid w:val="00CA7D12"/>
    <w:rsid w:val="00CB1E85"/>
    <w:rsid w:val="00CB4A2C"/>
    <w:rsid w:val="00CB53E8"/>
    <w:rsid w:val="00CB7529"/>
    <w:rsid w:val="00CB76E9"/>
    <w:rsid w:val="00CC29D0"/>
    <w:rsid w:val="00CD118A"/>
    <w:rsid w:val="00CD1972"/>
    <w:rsid w:val="00CD762D"/>
    <w:rsid w:val="00CD7916"/>
    <w:rsid w:val="00CE2128"/>
    <w:rsid w:val="00CE3633"/>
    <w:rsid w:val="00CE415F"/>
    <w:rsid w:val="00CE4C38"/>
    <w:rsid w:val="00CF03D8"/>
    <w:rsid w:val="00CF11C0"/>
    <w:rsid w:val="00CF2E2D"/>
    <w:rsid w:val="00CF5954"/>
    <w:rsid w:val="00CF5F51"/>
    <w:rsid w:val="00CF666D"/>
    <w:rsid w:val="00D002D6"/>
    <w:rsid w:val="00D023EE"/>
    <w:rsid w:val="00D03213"/>
    <w:rsid w:val="00D03B26"/>
    <w:rsid w:val="00D05535"/>
    <w:rsid w:val="00D07EA6"/>
    <w:rsid w:val="00D11A6D"/>
    <w:rsid w:val="00D1213C"/>
    <w:rsid w:val="00D14052"/>
    <w:rsid w:val="00D15529"/>
    <w:rsid w:val="00D16D37"/>
    <w:rsid w:val="00D21EFD"/>
    <w:rsid w:val="00D22453"/>
    <w:rsid w:val="00D27B3B"/>
    <w:rsid w:val="00D32366"/>
    <w:rsid w:val="00D329DD"/>
    <w:rsid w:val="00D32ACB"/>
    <w:rsid w:val="00D352E1"/>
    <w:rsid w:val="00D378EC"/>
    <w:rsid w:val="00D40651"/>
    <w:rsid w:val="00D410D5"/>
    <w:rsid w:val="00D41894"/>
    <w:rsid w:val="00D421E7"/>
    <w:rsid w:val="00D444AD"/>
    <w:rsid w:val="00D44A5B"/>
    <w:rsid w:val="00D51D86"/>
    <w:rsid w:val="00D52470"/>
    <w:rsid w:val="00D55100"/>
    <w:rsid w:val="00D55CEB"/>
    <w:rsid w:val="00D62BD8"/>
    <w:rsid w:val="00D65141"/>
    <w:rsid w:val="00D67C2C"/>
    <w:rsid w:val="00D70D6C"/>
    <w:rsid w:val="00D715B4"/>
    <w:rsid w:val="00D8464A"/>
    <w:rsid w:val="00D86A31"/>
    <w:rsid w:val="00D97D5C"/>
    <w:rsid w:val="00DA682F"/>
    <w:rsid w:val="00DA6A79"/>
    <w:rsid w:val="00DA78AE"/>
    <w:rsid w:val="00DB0D3C"/>
    <w:rsid w:val="00DB47B1"/>
    <w:rsid w:val="00DB7D6A"/>
    <w:rsid w:val="00DC1312"/>
    <w:rsid w:val="00DC26C1"/>
    <w:rsid w:val="00DC287C"/>
    <w:rsid w:val="00DC32FD"/>
    <w:rsid w:val="00DD0066"/>
    <w:rsid w:val="00DD0356"/>
    <w:rsid w:val="00DD0915"/>
    <w:rsid w:val="00DD373E"/>
    <w:rsid w:val="00DE22B0"/>
    <w:rsid w:val="00DE2F80"/>
    <w:rsid w:val="00DE30D1"/>
    <w:rsid w:val="00DE6D6B"/>
    <w:rsid w:val="00DF2768"/>
    <w:rsid w:val="00DF4EE6"/>
    <w:rsid w:val="00DF6F77"/>
    <w:rsid w:val="00DF798B"/>
    <w:rsid w:val="00DF7BF3"/>
    <w:rsid w:val="00E00013"/>
    <w:rsid w:val="00E012DC"/>
    <w:rsid w:val="00E02970"/>
    <w:rsid w:val="00E02BBC"/>
    <w:rsid w:val="00E07C0A"/>
    <w:rsid w:val="00E12CC4"/>
    <w:rsid w:val="00E13829"/>
    <w:rsid w:val="00E22199"/>
    <w:rsid w:val="00E24AA9"/>
    <w:rsid w:val="00E2565A"/>
    <w:rsid w:val="00E30973"/>
    <w:rsid w:val="00E30D15"/>
    <w:rsid w:val="00E31457"/>
    <w:rsid w:val="00E32280"/>
    <w:rsid w:val="00E3411E"/>
    <w:rsid w:val="00E40514"/>
    <w:rsid w:val="00E4259E"/>
    <w:rsid w:val="00E43CF1"/>
    <w:rsid w:val="00E45A37"/>
    <w:rsid w:val="00E46671"/>
    <w:rsid w:val="00E50291"/>
    <w:rsid w:val="00E52A0B"/>
    <w:rsid w:val="00E63884"/>
    <w:rsid w:val="00E67BA8"/>
    <w:rsid w:val="00E67F3B"/>
    <w:rsid w:val="00E71DB3"/>
    <w:rsid w:val="00E73EA3"/>
    <w:rsid w:val="00E75CAB"/>
    <w:rsid w:val="00E76043"/>
    <w:rsid w:val="00E806DE"/>
    <w:rsid w:val="00E80AEE"/>
    <w:rsid w:val="00E8270E"/>
    <w:rsid w:val="00E84500"/>
    <w:rsid w:val="00E8454D"/>
    <w:rsid w:val="00E84645"/>
    <w:rsid w:val="00E85F9B"/>
    <w:rsid w:val="00E87A91"/>
    <w:rsid w:val="00EA0465"/>
    <w:rsid w:val="00EA07EC"/>
    <w:rsid w:val="00EA62F5"/>
    <w:rsid w:val="00EA7BCE"/>
    <w:rsid w:val="00EB0039"/>
    <w:rsid w:val="00EB05FD"/>
    <w:rsid w:val="00EB15F1"/>
    <w:rsid w:val="00EB41C3"/>
    <w:rsid w:val="00EB53B5"/>
    <w:rsid w:val="00EC1469"/>
    <w:rsid w:val="00EC1517"/>
    <w:rsid w:val="00EC2C0F"/>
    <w:rsid w:val="00EC598C"/>
    <w:rsid w:val="00ED3F1E"/>
    <w:rsid w:val="00ED63F9"/>
    <w:rsid w:val="00ED6F93"/>
    <w:rsid w:val="00EE11B5"/>
    <w:rsid w:val="00EE25C7"/>
    <w:rsid w:val="00EE58D0"/>
    <w:rsid w:val="00EF379D"/>
    <w:rsid w:val="00F00B31"/>
    <w:rsid w:val="00F0305A"/>
    <w:rsid w:val="00F03944"/>
    <w:rsid w:val="00F130A1"/>
    <w:rsid w:val="00F14D09"/>
    <w:rsid w:val="00F15B7D"/>
    <w:rsid w:val="00F205F3"/>
    <w:rsid w:val="00F21F90"/>
    <w:rsid w:val="00F23C23"/>
    <w:rsid w:val="00F247B1"/>
    <w:rsid w:val="00F30D3B"/>
    <w:rsid w:val="00F32A34"/>
    <w:rsid w:val="00F32F02"/>
    <w:rsid w:val="00F36F3C"/>
    <w:rsid w:val="00F400D1"/>
    <w:rsid w:val="00F417FE"/>
    <w:rsid w:val="00F44252"/>
    <w:rsid w:val="00F46ACA"/>
    <w:rsid w:val="00F46E9E"/>
    <w:rsid w:val="00F53C93"/>
    <w:rsid w:val="00F617FD"/>
    <w:rsid w:val="00F63676"/>
    <w:rsid w:val="00F64E9A"/>
    <w:rsid w:val="00F7072E"/>
    <w:rsid w:val="00F72DA0"/>
    <w:rsid w:val="00F73251"/>
    <w:rsid w:val="00F75126"/>
    <w:rsid w:val="00F773A2"/>
    <w:rsid w:val="00F77B0D"/>
    <w:rsid w:val="00F80101"/>
    <w:rsid w:val="00F818A1"/>
    <w:rsid w:val="00F8222F"/>
    <w:rsid w:val="00F82D83"/>
    <w:rsid w:val="00F85822"/>
    <w:rsid w:val="00F86699"/>
    <w:rsid w:val="00F875E8"/>
    <w:rsid w:val="00F900A8"/>
    <w:rsid w:val="00F948D5"/>
    <w:rsid w:val="00F96153"/>
    <w:rsid w:val="00F9622D"/>
    <w:rsid w:val="00FA290A"/>
    <w:rsid w:val="00FA3BB8"/>
    <w:rsid w:val="00FA45D3"/>
    <w:rsid w:val="00FA508C"/>
    <w:rsid w:val="00FA61D3"/>
    <w:rsid w:val="00FA7D20"/>
    <w:rsid w:val="00FB3CCB"/>
    <w:rsid w:val="00FB798B"/>
    <w:rsid w:val="00FC235F"/>
    <w:rsid w:val="00FC6042"/>
    <w:rsid w:val="00FC66AD"/>
    <w:rsid w:val="00FC74BC"/>
    <w:rsid w:val="00FD179E"/>
    <w:rsid w:val="00FD32F7"/>
    <w:rsid w:val="00FD3A8B"/>
    <w:rsid w:val="00FD4DE7"/>
    <w:rsid w:val="00FE2966"/>
    <w:rsid w:val="00FF2446"/>
    <w:rsid w:val="00FF4B26"/>
    <w:rsid w:val="00FF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1" type="connector" idref="#AutoShape 31"/>
        <o:r id="V:Rule2" type="connector" idref="#AutoShape 40"/>
        <o:r id="V:Rule3" type="connector" idref="#AutoShape 32"/>
        <o:r id="V:Rule4" type="connector" idref="#AutoShape 39"/>
        <o:r id="V:Rule5" type="connector" idref="#AutoShape 33"/>
        <o:r id="V:Rule6" type="connector" idref="#AutoShape 38"/>
        <o:r id="V:Rule7" type="connector" idref="#AutoShape 34"/>
        <o:r id="V:Rule8" type="connector" idref="#AutoShape 38"/>
        <o:r id="V:Rule9" type="connector" idref="#AutoShape 36"/>
        <o:r id="V:Rule10" type="connector" idref="#AutoShape 35"/>
        <o:r id="V:Rule11" type="connector" idref="#AutoShape 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93"/>
  </w:style>
  <w:style w:type="paragraph" w:styleId="1">
    <w:name w:val="heading 1"/>
    <w:basedOn w:val="a"/>
    <w:link w:val="10"/>
    <w:qFormat/>
    <w:rsid w:val="0021481B"/>
    <w:pPr>
      <w:spacing w:before="100" w:beforeAutospacing="1" w:after="100" w:afterAutospacing="1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kern w:val="36"/>
      <w:sz w:val="56"/>
      <w:szCs w:val="56"/>
    </w:rPr>
  </w:style>
  <w:style w:type="paragraph" w:styleId="2">
    <w:name w:val="heading 2"/>
    <w:basedOn w:val="a"/>
    <w:next w:val="a"/>
    <w:link w:val="20"/>
    <w:qFormat/>
    <w:rsid w:val="0021481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481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1481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21481B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66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F6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679D"/>
  </w:style>
  <w:style w:type="paragraph" w:styleId="a5">
    <w:name w:val="footer"/>
    <w:basedOn w:val="a"/>
    <w:link w:val="a6"/>
    <w:uiPriority w:val="99"/>
    <w:unhideWhenUsed/>
    <w:rsid w:val="009F6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679D"/>
  </w:style>
  <w:style w:type="character" w:styleId="a7">
    <w:name w:val="line number"/>
    <w:basedOn w:val="a0"/>
    <w:uiPriority w:val="99"/>
    <w:semiHidden/>
    <w:unhideWhenUsed/>
    <w:rsid w:val="00244331"/>
  </w:style>
  <w:style w:type="paragraph" w:styleId="a8">
    <w:name w:val="Balloon Text"/>
    <w:basedOn w:val="a"/>
    <w:link w:val="a9"/>
    <w:semiHidden/>
    <w:unhideWhenUsed/>
    <w:rsid w:val="0043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4302D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E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E2AF1"/>
  </w:style>
  <w:style w:type="character" w:customStyle="1" w:styleId="10">
    <w:name w:val="Заголовок 1 Знак"/>
    <w:basedOn w:val="a0"/>
    <w:link w:val="1"/>
    <w:rsid w:val="0021481B"/>
    <w:rPr>
      <w:rFonts w:ascii="Bookman Old Style" w:eastAsia="Times New Roman" w:hAnsi="Bookman Old Style" w:cs="Times New Roman"/>
      <w:b/>
      <w:bCs/>
      <w:kern w:val="36"/>
      <w:sz w:val="56"/>
      <w:szCs w:val="56"/>
    </w:rPr>
  </w:style>
  <w:style w:type="character" w:customStyle="1" w:styleId="20">
    <w:name w:val="Заголовок 2 Знак"/>
    <w:basedOn w:val="a0"/>
    <w:link w:val="2"/>
    <w:rsid w:val="0021481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1481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1481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rsid w:val="0021481B"/>
    <w:rPr>
      <w:rFonts w:ascii="Arial" w:eastAsia="Times New Roman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21481B"/>
  </w:style>
  <w:style w:type="character" w:styleId="ab">
    <w:name w:val="Hyperlink"/>
    <w:basedOn w:val="a0"/>
    <w:rsid w:val="0021481B"/>
    <w:rPr>
      <w:b w:val="0"/>
      <w:bCs w:val="0"/>
      <w:strike w:val="0"/>
      <w:dstrike w:val="0"/>
      <w:color w:val="0000FF"/>
      <w:u w:val="none"/>
      <w:effect w:val="none"/>
    </w:rPr>
  </w:style>
  <w:style w:type="paragraph" w:customStyle="1" w:styleId="content">
    <w:name w:val="content"/>
    <w:basedOn w:val="a"/>
    <w:rsid w:val="0021481B"/>
    <w:pPr>
      <w:spacing w:before="100" w:beforeAutospacing="1" w:after="100" w:afterAutospacing="1" w:line="240" w:lineRule="auto"/>
      <w:ind w:firstLine="5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2148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21481B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21481B"/>
    <w:rPr>
      <w:b/>
      <w:bCs/>
    </w:rPr>
  </w:style>
  <w:style w:type="table" w:styleId="af">
    <w:name w:val="Table Grid"/>
    <w:basedOn w:val="a1"/>
    <w:uiPriority w:val="59"/>
    <w:rsid w:val="00214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rsid w:val="0021481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21481B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21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Document Map"/>
    <w:basedOn w:val="a"/>
    <w:link w:val="af3"/>
    <w:semiHidden/>
    <w:rsid w:val="0021481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21481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f4">
    <w:name w:val="page number"/>
    <w:basedOn w:val="a0"/>
    <w:rsid w:val="0021481B"/>
  </w:style>
  <w:style w:type="paragraph" w:styleId="af5">
    <w:name w:val="List Paragraph"/>
    <w:basedOn w:val="a"/>
    <w:uiPriority w:val="34"/>
    <w:qFormat/>
    <w:rsid w:val="0021481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pt">
    <w:name w:val="Стиль 16 pt"/>
    <w:basedOn w:val="a0"/>
    <w:rsid w:val="0021481B"/>
    <w:rPr>
      <w:sz w:val="32"/>
    </w:rPr>
  </w:style>
  <w:style w:type="paragraph" w:styleId="22">
    <w:name w:val="Body Text Indent 2"/>
    <w:basedOn w:val="a"/>
    <w:link w:val="23"/>
    <w:rsid w:val="0021481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21481B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link w:val="af7"/>
    <w:uiPriority w:val="1"/>
    <w:qFormat/>
    <w:rsid w:val="0021481B"/>
    <w:pPr>
      <w:spacing w:after="0" w:line="240" w:lineRule="auto"/>
    </w:pPr>
    <w:rPr>
      <w:rFonts w:ascii="Calibri" w:eastAsia="Times New Roman" w:hAnsi="Calibri" w:cs="Times New Roman"/>
    </w:rPr>
  </w:style>
  <w:style w:type="character" w:styleId="af8">
    <w:name w:val="Emphasis"/>
    <w:uiPriority w:val="20"/>
    <w:qFormat/>
    <w:rsid w:val="0021481B"/>
    <w:rPr>
      <w:i/>
      <w:iCs/>
    </w:rPr>
  </w:style>
  <w:style w:type="paragraph" w:customStyle="1" w:styleId="af9">
    <w:name w:val="Стиль"/>
    <w:rsid w:val="002148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2148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1481B"/>
    <w:rPr>
      <w:rFonts w:ascii="Courier New" w:eastAsia="Times New Roman" w:hAnsi="Courier New" w:cs="Courier New"/>
      <w:sz w:val="20"/>
      <w:szCs w:val="20"/>
    </w:rPr>
  </w:style>
  <w:style w:type="character" w:customStyle="1" w:styleId="alf1">
    <w:name w:val="alf1"/>
    <w:basedOn w:val="a0"/>
    <w:rsid w:val="0021481B"/>
    <w:rPr>
      <w:rFonts w:ascii="Times New Roman" w:hAnsi="Times New Roman" w:cs="Times New Roman" w:hint="default"/>
      <w:b/>
      <w:bCs/>
      <w:color w:val="FF0099"/>
      <w:sz w:val="34"/>
      <w:szCs w:val="34"/>
    </w:rPr>
  </w:style>
  <w:style w:type="paragraph" w:customStyle="1" w:styleId="textbody">
    <w:name w:val="textbody"/>
    <w:basedOn w:val="a"/>
    <w:rsid w:val="0021481B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</w:rPr>
  </w:style>
  <w:style w:type="paragraph" w:customStyle="1" w:styleId="Style20">
    <w:name w:val="Style20"/>
    <w:basedOn w:val="a"/>
    <w:rsid w:val="002148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rsid w:val="0021481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basedOn w:val="a0"/>
    <w:rsid w:val="0021481B"/>
    <w:rPr>
      <w:rFonts w:ascii="Times New Roman" w:hAnsi="Times New Roman" w:cs="Times New Roman"/>
      <w:sz w:val="22"/>
      <w:szCs w:val="22"/>
    </w:rPr>
  </w:style>
  <w:style w:type="character" w:customStyle="1" w:styleId="submenu-table">
    <w:name w:val="submenu-table"/>
    <w:basedOn w:val="a0"/>
    <w:rsid w:val="0021481B"/>
  </w:style>
  <w:style w:type="character" w:customStyle="1" w:styleId="af7">
    <w:name w:val="Без интервала Знак"/>
    <w:basedOn w:val="a0"/>
    <w:link w:val="af6"/>
    <w:uiPriority w:val="1"/>
    <w:locked/>
    <w:rsid w:val="0021481B"/>
    <w:rPr>
      <w:rFonts w:ascii="Calibri" w:eastAsia="Times New Roman" w:hAnsi="Calibri" w:cs="Times New Roman"/>
    </w:rPr>
  </w:style>
  <w:style w:type="character" w:styleId="afa">
    <w:name w:val="Intense Emphasis"/>
    <w:basedOn w:val="a0"/>
    <w:uiPriority w:val="21"/>
    <w:qFormat/>
    <w:rsid w:val="0021481B"/>
    <w:rPr>
      <w:b/>
      <w:bCs/>
      <w:i/>
      <w:iCs/>
      <w:color w:val="4F81BD"/>
    </w:rPr>
  </w:style>
  <w:style w:type="paragraph" w:customStyle="1" w:styleId="c0">
    <w:name w:val="c0"/>
    <w:basedOn w:val="a"/>
    <w:rsid w:val="0021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1481B"/>
  </w:style>
  <w:style w:type="paragraph" w:customStyle="1" w:styleId="c2">
    <w:name w:val="c2"/>
    <w:basedOn w:val="a"/>
    <w:rsid w:val="0021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21481B"/>
  </w:style>
  <w:style w:type="paragraph" w:customStyle="1" w:styleId="c4">
    <w:name w:val="c4"/>
    <w:basedOn w:val="a"/>
    <w:rsid w:val="0021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21481B"/>
  </w:style>
  <w:style w:type="character" w:customStyle="1" w:styleId="c9">
    <w:name w:val="c9"/>
    <w:basedOn w:val="a0"/>
    <w:rsid w:val="0021481B"/>
  </w:style>
  <w:style w:type="character" w:customStyle="1" w:styleId="style15">
    <w:name w:val="style15"/>
    <w:basedOn w:val="a0"/>
    <w:rsid w:val="0021481B"/>
  </w:style>
  <w:style w:type="character" w:customStyle="1" w:styleId="style14">
    <w:name w:val="style14"/>
    <w:basedOn w:val="a0"/>
    <w:rsid w:val="0021481B"/>
  </w:style>
  <w:style w:type="character" w:customStyle="1" w:styleId="c3">
    <w:name w:val="c3"/>
    <w:basedOn w:val="a0"/>
    <w:rsid w:val="0021481B"/>
  </w:style>
  <w:style w:type="character" w:customStyle="1" w:styleId="c12">
    <w:name w:val="c12"/>
    <w:basedOn w:val="a0"/>
    <w:rsid w:val="0021481B"/>
  </w:style>
  <w:style w:type="character" w:customStyle="1" w:styleId="c6">
    <w:name w:val="c6"/>
    <w:basedOn w:val="a0"/>
    <w:rsid w:val="0021481B"/>
  </w:style>
  <w:style w:type="paragraph" w:styleId="24">
    <w:name w:val="Body Text 2"/>
    <w:basedOn w:val="a"/>
    <w:link w:val="25"/>
    <w:uiPriority w:val="99"/>
    <w:semiHidden/>
    <w:unhideWhenUsed/>
    <w:rsid w:val="00FA3BB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FA3BB8"/>
  </w:style>
  <w:style w:type="table" w:customStyle="1" w:styleId="12">
    <w:name w:val="Сетка таблицы1"/>
    <w:basedOn w:val="a1"/>
    <w:next w:val="af"/>
    <w:uiPriority w:val="59"/>
    <w:rsid w:val="009D2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"/>
    <w:uiPriority w:val="59"/>
    <w:rsid w:val="001E6D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"/>
    <w:next w:val="a"/>
    <w:autoRedefine/>
    <w:semiHidden/>
    <w:rsid w:val="00495B01"/>
    <w:pPr>
      <w:tabs>
        <w:tab w:val="left" w:pos="720"/>
        <w:tab w:val="right" w:leader="dot" w:pos="9345"/>
      </w:tabs>
      <w:spacing w:before="360" w:after="0" w:line="240" w:lineRule="auto"/>
      <w:jc w:val="both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paragraph" w:styleId="27">
    <w:name w:val="toc 2"/>
    <w:basedOn w:val="a"/>
    <w:next w:val="a"/>
    <w:autoRedefine/>
    <w:semiHidden/>
    <w:rsid w:val="00495B01"/>
    <w:pPr>
      <w:tabs>
        <w:tab w:val="right" w:leader="dot" w:pos="9345"/>
      </w:tabs>
      <w:spacing w:before="240"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31">
    <w:name w:val="toc 3"/>
    <w:basedOn w:val="a"/>
    <w:next w:val="a"/>
    <w:autoRedefine/>
    <w:semiHidden/>
    <w:rsid w:val="00495B01"/>
    <w:pPr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3">
    <w:name w:val="c13"/>
    <w:basedOn w:val="a"/>
    <w:rsid w:val="0085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85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4D5755"/>
  </w:style>
  <w:style w:type="character" w:customStyle="1" w:styleId="butback">
    <w:name w:val="butback"/>
    <w:basedOn w:val="a0"/>
    <w:rsid w:val="00410E06"/>
  </w:style>
  <w:style w:type="paragraph" w:customStyle="1" w:styleId="pboth">
    <w:name w:val="pboth"/>
    <w:basedOn w:val="a"/>
    <w:rsid w:val="00D0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caption"/>
    <w:basedOn w:val="a"/>
    <w:next w:val="a"/>
    <w:uiPriority w:val="35"/>
    <w:unhideWhenUsed/>
    <w:qFormat/>
    <w:rsid w:val="00C212E4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1481B"/>
    <w:pPr>
      <w:spacing w:before="100" w:beforeAutospacing="1" w:after="100" w:afterAutospacing="1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kern w:val="36"/>
      <w:sz w:val="56"/>
      <w:szCs w:val="56"/>
    </w:rPr>
  </w:style>
  <w:style w:type="paragraph" w:styleId="2">
    <w:name w:val="heading 2"/>
    <w:basedOn w:val="a"/>
    <w:next w:val="a"/>
    <w:link w:val="20"/>
    <w:qFormat/>
    <w:rsid w:val="0021481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481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1481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21481B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66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F6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679D"/>
  </w:style>
  <w:style w:type="paragraph" w:styleId="a5">
    <w:name w:val="footer"/>
    <w:basedOn w:val="a"/>
    <w:link w:val="a6"/>
    <w:uiPriority w:val="99"/>
    <w:unhideWhenUsed/>
    <w:rsid w:val="009F6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679D"/>
  </w:style>
  <w:style w:type="character" w:styleId="a7">
    <w:name w:val="line number"/>
    <w:basedOn w:val="a0"/>
    <w:uiPriority w:val="99"/>
    <w:semiHidden/>
    <w:unhideWhenUsed/>
    <w:rsid w:val="00244331"/>
  </w:style>
  <w:style w:type="paragraph" w:styleId="a8">
    <w:name w:val="Balloon Text"/>
    <w:basedOn w:val="a"/>
    <w:link w:val="a9"/>
    <w:semiHidden/>
    <w:unhideWhenUsed/>
    <w:rsid w:val="0043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4302D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E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E2AF1"/>
  </w:style>
  <w:style w:type="character" w:customStyle="1" w:styleId="10">
    <w:name w:val="Заголовок 1 Знак"/>
    <w:basedOn w:val="a0"/>
    <w:link w:val="1"/>
    <w:rsid w:val="0021481B"/>
    <w:rPr>
      <w:rFonts w:ascii="Bookman Old Style" w:eastAsia="Times New Roman" w:hAnsi="Bookman Old Style" w:cs="Times New Roman"/>
      <w:b/>
      <w:bCs/>
      <w:kern w:val="36"/>
      <w:sz w:val="56"/>
      <w:szCs w:val="56"/>
    </w:rPr>
  </w:style>
  <w:style w:type="character" w:customStyle="1" w:styleId="20">
    <w:name w:val="Заголовок 2 Знак"/>
    <w:basedOn w:val="a0"/>
    <w:link w:val="2"/>
    <w:rsid w:val="0021481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1481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1481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rsid w:val="0021481B"/>
    <w:rPr>
      <w:rFonts w:ascii="Arial" w:eastAsia="Times New Roman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21481B"/>
  </w:style>
  <w:style w:type="character" w:styleId="ab">
    <w:name w:val="Hyperlink"/>
    <w:basedOn w:val="a0"/>
    <w:rsid w:val="0021481B"/>
    <w:rPr>
      <w:b w:val="0"/>
      <w:bCs w:val="0"/>
      <w:strike w:val="0"/>
      <w:dstrike w:val="0"/>
      <w:color w:val="0000FF"/>
      <w:u w:val="none"/>
      <w:effect w:val="none"/>
    </w:rPr>
  </w:style>
  <w:style w:type="paragraph" w:customStyle="1" w:styleId="content">
    <w:name w:val="content"/>
    <w:basedOn w:val="a"/>
    <w:rsid w:val="0021481B"/>
    <w:pPr>
      <w:spacing w:before="100" w:beforeAutospacing="1" w:after="100" w:afterAutospacing="1" w:line="240" w:lineRule="auto"/>
      <w:ind w:firstLine="5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2148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21481B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21481B"/>
    <w:rPr>
      <w:b/>
      <w:bCs/>
    </w:rPr>
  </w:style>
  <w:style w:type="table" w:styleId="af">
    <w:name w:val="Table Grid"/>
    <w:basedOn w:val="a1"/>
    <w:uiPriority w:val="59"/>
    <w:rsid w:val="00214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21481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21481B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21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Document Map"/>
    <w:basedOn w:val="a"/>
    <w:link w:val="af3"/>
    <w:semiHidden/>
    <w:rsid w:val="0021481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21481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f4">
    <w:name w:val="page number"/>
    <w:basedOn w:val="a0"/>
    <w:rsid w:val="0021481B"/>
  </w:style>
  <w:style w:type="paragraph" w:styleId="af5">
    <w:name w:val="List Paragraph"/>
    <w:basedOn w:val="a"/>
    <w:uiPriority w:val="34"/>
    <w:qFormat/>
    <w:rsid w:val="0021481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pt">
    <w:name w:val="Стиль 16 pt"/>
    <w:basedOn w:val="a0"/>
    <w:rsid w:val="0021481B"/>
    <w:rPr>
      <w:sz w:val="32"/>
    </w:rPr>
  </w:style>
  <w:style w:type="paragraph" w:styleId="22">
    <w:name w:val="Body Text Indent 2"/>
    <w:basedOn w:val="a"/>
    <w:link w:val="23"/>
    <w:rsid w:val="0021481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21481B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link w:val="af7"/>
    <w:uiPriority w:val="1"/>
    <w:qFormat/>
    <w:rsid w:val="0021481B"/>
    <w:pPr>
      <w:spacing w:after="0" w:line="240" w:lineRule="auto"/>
    </w:pPr>
    <w:rPr>
      <w:rFonts w:ascii="Calibri" w:eastAsia="Times New Roman" w:hAnsi="Calibri" w:cs="Times New Roman"/>
    </w:rPr>
  </w:style>
  <w:style w:type="character" w:styleId="af8">
    <w:name w:val="Emphasis"/>
    <w:uiPriority w:val="20"/>
    <w:qFormat/>
    <w:rsid w:val="0021481B"/>
    <w:rPr>
      <w:i/>
      <w:iCs/>
    </w:rPr>
  </w:style>
  <w:style w:type="paragraph" w:customStyle="1" w:styleId="af9">
    <w:name w:val="Стиль"/>
    <w:rsid w:val="002148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2148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1481B"/>
    <w:rPr>
      <w:rFonts w:ascii="Courier New" w:eastAsia="Times New Roman" w:hAnsi="Courier New" w:cs="Courier New"/>
      <w:sz w:val="20"/>
      <w:szCs w:val="20"/>
    </w:rPr>
  </w:style>
  <w:style w:type="character" w:customStyle="1" w:styleId="alf1">
    <w:name w:val="alf1"/>
    <w:basedOn w:val="a0"/>
    <w:rsid w:val="0021481B"/>
    <w:rPr>
      <w:rFonts w:ascii="Times New Roman" w:hAnsi="Times New Roman" w:cs="Times New Roman" w:hint="default"/>
      <w:b/>
      <w:bCs/>
      <w:color w:val="FF0099"/>
      <w:sz w:val="34"/>
      <w:szCs w:val="34"/>
    </w:rPr>
  </w:style>
  <w:style w:type="paragraph" w:customStyle="1" w:styleId="textbody">
    <w:name w:val="textbody"/>
    <w:basedOn w:val="a"/>
    <w:rsid w:val="0021481B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</w:rPr>
  </w:style>
  <w:style w:type="paragraph" w:customStyle="1" w:styleId="Style20">
    <w:name w:val="Style20"/>
    <w:basedOn w:val="a"/>
    <w:rsid w:val="002148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rsid w:val="0021481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basedOn w:val="a0"/>
    <w:rsid w:val="0021481B"/>
    <w:rPr>
      <w:rFonts w:ascii="Times New Roman" w:hAnsi="Times New Roman" w:cs="Times New Roman"/>
      <w:sz w:val="22"/>
      <w:szCs w:val="22"/>
    </w:rPr>
  </w:style>
  <w:style w:type="character" w:customStyle="1" w:styleId="submenu-table">
    <w:name w:val="submenu-table"/>
    <w:basedOn w:val="a0"/>
    <w:rsid w:val="0021481B"/>
  </w:style>
  <w:style w:type="character" w:customStyle="1" w:styleId="af7">
    <w:name w:val="Без интервала Знак"/>
    <w:basedOn w:val="a0"/>
    <w:link w:val="af6"/>
    <w:uiPriority w:val="1"/>
    <w:locked/>
    <w:rsid w:val="0021481B"/>
    <w:rPr>
      <w:rFonts w:ascii="Calibri" w:eastAsia="Times New Roman" w:hAnsi="Calibri" w:cs="Times New Roman"/>
    </w:rPr>
  </w:style>
  <w:style w:type="character" w:styleId="afa">
    <w:name w:val="Intense Emphasis"/>
    <w:basedOn w:val="a0"/>
    <w:uiPriority w:val="21"/>
    <w:qFormat/>
    <w:rsid w:val="0021481B"/>
    <w:rPr>
      <w:b/>
      <w:bCs/>
      <w:i/>
      <w:iCs/>
      <w:color w:val="4F81BD"/>
    </w:rPr>
  </w:style>
  <w:style w:type="paragraph" w:customStyle="1" w:styleId="c0">
    <w:name w:val="c0"/>
    <w:basedOn w:val="a"/>
    <w:rsid w:val="0021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1481B"/>
  </w:style>
  <w:style w:type="paragraph" w:customStyle="1" w:styleId="c2">
    <w:name w:val="c2"/>
    <w:basedOn w:val="a"/>
    <w:rsid w:val="0021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21481B"/>
  </w:style>
  <w:style w:type="paragraph" w:customStyle="1" w:styleId="c4">
    <w:name w:val="c4"/>
    <w:basedOn w:val="a"/>
    <w:rsid w:val="0021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21481B"/>
  </w:style>
  <w:style w:type="character" w:customStyle="1" w:styleId="c9">
    <w:name w:val="c9"/>
    <w:basedOn w:val="a0"/>
    <w:rsid w:val="0021481B"/>
  </w:style>
  <w:style w:type="character" w:customStyle="1" w:styleId="style15">
    <w:name w:val="style15"/>
    <w:basedOn w:val="a0"/>
    <w:rsid w:val="0021481B"/>
  </w:style>
  <w:style w:type="character" w:customStyle="1" w:styleId="style14">
    <w:name w:val="style14"/>
    <w:basedOn w:val="a0"/>
    <w:rsid w:val="0021481B"/>
  </w:style>
  <w:style w:type="character" w:customStyle="1" w:styleId="c3">
    <w:name w:val="c3"/>
    <w:basedOn w:val="a0"/>
    <w:rsid w:val="0021481B"/>
  </w:style>
  <w:style w:type="character" w:customStyle="1" w:styleId="c12">
    <w:name w:val="c12"/>
    <w:basedOn w:val="a0"/>
    <w:rsid w:val="0021481B"/>
  </w:style>
  <w:style w:type="character" w:customStyle="1" w:styleId="c6">
    <w:name w:val="c6"/>
    <w:basedOn w:val="a0"/>
    <w:rsid w:val="0021481B"/>
  </w:style>
  <w:style w:type="paragraph" w:styleId="24">
    <w:name w:val="Body Text 2"/>
    <w:basedOn w:val="a"/>
    <w:link w:val="25"/>
    <w:uiPriority w:val="99"/>
    <w:semiHidden/>
    <w:unhideWhenUsed/>
    <w:rsid w:val="00FA3BB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FA3BB8"/>
  </w:style>
  <w:style w:type="table" w:customStyle="1" w:styleId="12">
    <w:name w:val="Сетка таблицы1"/>
    <w:basedOn w:val="a1"/>
    <w:next w:val="af"/>
    <w:uiPriority w:val="59"/>
    <w:rsid w:val="009D2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"/>
    <w:uiPriority w:val="59"/>
    <w:rsid w:val="001E6D1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"/>
    <w:next w:val="a"/>
    <w:autoRedefine/>
    <w:semiHidden/>
    <w:rsid w:val="00495B01"/>
    <w:pPr>
      <w:tabs>
        <w:tab w:val="left" w:pos="720"/>
        <w:tab w:val="right" w:leader="dot" w:pos="9345"/>
      </w:tabs>
      <w:spacing w:before="360" w:after="0" w:line="240" w:lineRule="auto"/>
      <w:jc w:val="both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paragraph" w:styleId="27">
    <w:name w:val="toc 2"/>
    <w:basedOn w:val="a"/>
    <w:next w:val="a"/>
    <w:autoRedefine/>
    <w:semiHidden/>
    <w:rsid w:val="00495B01"/>
    <w:pPr>
      <w:tabs>
        <w:tab w:val="right" w:leader="dot" w:pos="9345"/>
      </w:tabs>
      <w:spacing w:before="240"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31">
    <w:name w:val="toc 3"/>
    <w:basedOn w:val="a"/>
    <w:next w:val="a"/>
    <w:autoRedefine/>
    <w:semiHidden/>
    <w:rsid w:val="00495B01"/>
    <w:pPr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3">
    <w:name w:val="c13"/>
    <w:basedOn w:val="a"/>
    <w:rsid w:val="0085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85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4D5755"/>
  </w:style>
  <w:style w:type="character" w:customStyle="1" w:styleId="butback">
    <w:name w:val="butback"/>
    <w:basedOn w:val="a0"/>
    <w:rsid w:val="00410E06"/>
  </w:style>
  <w:style w:type="paragraph" w:customStyle="1" w:styleId="pboth">
    <w:name w:val="pboth"/>
    <w:basedOn w:val="a"/>
    <w:rsid w:val="00D0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caption"/>
    <w:basedOn w:val="a"/>
    <w:next w:val="a"/>
    <w:uiPriority w:val="35"/>
    <w:unhideWhenUsed/>
    <w:qFormat/>
    <w:rsid w:val="00C212E4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340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585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769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2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73335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8" w:color="DDDDDD"/>
                <w:bottom w:val="single" w:sz="6" w:space="0" w:color="DDDDDD"/>
                <w:right w:val="single" w:sz="6" w:space="8" w:color="DDDDDD"/>
              </w:divBdr>
              <w:divsChild>
                <w:div w:id="18098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045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66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8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606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8" w:color="DDDDDD"/>
                <w:bottom w:val="single" w:sz="6" w:space="0" w:color="DDDDDD"/>
                <w:right w:val="single" w:sz="6" w:space="8" w:color="DDDDDD"/>
              </w:divBdr>
              <w:divsChild>
                <w:div w:id="102879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9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195">
          <w:marLeft w:val="0"/>
          <w:marRight w:val="0"/>
          <w:marTop w:val="0"/>
          <w:marBottom w:val="120"/>
          <w:divBdr>
            <w:top w:val="none" w:sz="0" w:space="6" w:color="auto"/>
            <w:left w:val="none" w:sz="0" w:space="2" w:color="auto"/>
            <w:bottom w:val="single" w:sz="6" w:space="4" w:color="E1E1E1"/>
            <w:right w:val="none" w:sz="0" w:space="2" w:color="auto"/>
          </w:divBdr>
          <w:divsChild>
            <w:div w:id="1150632309">
              <w:marLeft w:val="0"/>
              <w:marRight w:val="0"/>
              <w:marTop w:val="0"/>
              <w:marBottom w:val="0"/>
              <w:divBdr>
                <w:top w:val="single" w:sz="6" w:space="8" w:color="E1E1E1"/>
                <w:left w:val="single" w:sz="6" w:space="0" w:color="E1E1E1"/>
                <w:bottom w:val="single" w:sz="6" w:space="14" w:color="E1E1E1"/>
                <w:right w:val="single" w:sz="6" w:space="0" w:color="E1E1E1"/>
              </w:divBdr>
              <w:divsChild>
                <w:div w:id="93069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7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79273">
              <w:marLeft w:val="240"/>
              <w:marRight w:val="0"/>
              <w:marTop w:val="0"/>
              <w:marBottom w:val="240"/>
              <w:divBdr>
                <w:top w:val="single" w:sz="6" w:space="10" w:color="AAAAAA"/>
                <w:left w:val="single" w:sz="6" w:space="12" w:color="AAAAAA"/>
                <w:bottom w:val="single" w:sz="6" w:space="15" w:color="AAAAAA"/>
                <w:right w:val="single" w:sz="6" w:space="11" w:color="AAAAAA"/>
              </w:divBdr>
            </w:div>
          </w:divsChild>
        </w:div>
      </w:divsChild>
    </w:div>
    <w:div w:id="18183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4424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3A5D2-4889-4730-90FE-FFAC89CC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29</Pages>
  <Words>8508</Words>
  <Characters>48496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Учитель</cp:lastModifiedBy>
  <cp:revision>20</cp:revision>
  <cp:lastPrinted>2021-05-22T22:58:00Z</cp:lastPrinted>
  <dcterms:created xsi:type="dcterms:W3CDTF">2021-02-19T18:20:00Z</dcterms:created>
  <dcterms:modified xsi:type="dcterms:W3CDTF">2025-05-15T07:54:00Z</dcterms:modified>
</cp:coreProperties>
</file>